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2C6F" w:rsidRDefault="00082C6F" w:rsidP="009E2572">
      <w:pPr>
        <w:spacing w:line="360" w:lineRule="auto"/>
        <w:jc w:val="center"/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  <w:lang w:val="en-US"/>
        </w:rPr>
      </w:pPr>
    </w:p>
    <w:p w:rsidR="00082C6F" w:rsidRDefault="00082C6F" w:rsidP="009E2572">
      <w:pPr>
        <w:spacing w:line="360" w:lineRule="auto"/>
        <w:jc w:val="center"/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  <w:lang w:val="en-US"/>
        </w:rPr>
      </w:pPr>
    </w:p>
    <w:p w:rsidR="002E047A" w:rsidRDefault="009E2572" w:rsidP="009E2572">
      <w:pPr>
        <w:spacing w:line="360" w:lineRule="auto"/>
        <w:jc w:val="center"/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  <w:lang w:val="en-US"/>
        </w:rPr>
      </w:pPr>
      <w:r w:rsidRPr="00121BFA"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  <w:lang w:val="en-US"/>
        </w:rPr>
        <w:t>Organochlorine insecticide residues in raw milk sold</w:t>
      </w:r>
      <w:r w:rsidR="002E047A"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  <w:lang w:val="en-US"/>
        </w:rPr>
        <w:t xml:space="preserve"> </w:t>
      </w:r>
    </w:p>
    <w:p w:rsidR="009E2572" w:rsidRPr="00121BFA" w:rsidRDefault="009E2572" w:rsidP="009E2572">
      <w:pPr>
        <w:spacing w:line="360" w:lineRule="auto"/>
        <w:jc w:val="center"/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</w:rPr>
      </w:pPr>
      <w:proofErr w:type="gramStart"/>
      <w:r w:rsidRPr="00121BFA"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</w:rPr>
        <w:t>in</w:t>
      </w:r>
      <w:proofErr w:type="gramEnd"/>
      <w:r w:rsidRPr="00121BFA">
        <w:rPr>
          <w:rStyle w:val="apple-style-span"/>
          <w:rFonts w:ascii="Bookman Old Style" w:hAnsi="Bookman Old Style" w:cs="Adobe Arabic"/>
          <w:b/>
          <w:color w:val="auto"/>
          <w:sz w:val="28"/>
          <w:szCs w:val="28"/>
          <w:shd w:val="clear" w:color="auto" w:fill="FFFFFF"/>
        </w:rPr>
        <w:t xml:space="preserve"> Córdoba, Colombia</w:t>
      </w:r>
    </w:p>
    <w:p w:rsidR="00F61764" w:rsidRPr="00121BFA" w:rsidRDefault="00F61764" w:rsidP="006B51B7">
      <w:pPr>
        <w:spacing w:line="360" w:lineRule="auto"/>
        <w:jc w:val="center"/>
        <w:rPr>
          <w:rFonts w:ascii="Bookman Old Style" w:hAnsi="Bookman Old Style"/>
          <w:b/>
          <w:color w:val="7F7F7F" w:themeColor="text1" w:themeTint="80"/>
          <w:sz w:val="22"/>
          <w:szCs w:val="22"/>
        </w:rPr>
      </w:pPr>
      <w:r w:rsidRPr="00121BFA">
        <w:rPr>
          <w:rFonts w:ascii="Bookman Old Style" w:hAnsi="Bookman Old Style"/>
          <w:b/>
          <w:color w:val="7F7F7F" w:themeColor="text1" w:themeTint="80"/>
          <w:sz w:val="22"/>
          <w:szCs w:val="22"/>
        </w:rPr>
        <w:t xml:space="preserve">Residuos de insecticidas </w:t>
      </w:r>
      <w:proofErr w:type="spellStart"/>
      <w:r w:rsidRPr="00121BFA">
        <w:rPr>
          <w:rFonts w:ascii="Bookman Old Style" w:hAnsi="Bookman Old Style"/>
          <w:b/>
          <w:color w:val="7F7F7F" w:themeColor="text1" w:themeTint="80"/>
          <w:sz w:val="22"/>
          <w:szCs w:val="22"/>
        </w:rPr>
        <w:t>organoclorados</w:t>
      </w:r>
      <w:proofErr w:type="spellEnd"/>
      <w:r w:rsidRPr="00121BFA">
        <w:rPr>
          <w:rFonts w:ascii="Bookman Old Style" w:hAnsi="Bookman Old Style"/>
          <w:b/>
          <w:color w:val="7F7F7F" w:themeColor="text1" w:themeTint="80"/>
          <w:sz w:val="22"/>
          <w:szCs w:val="22"/>
        </w:rPr>
        <w:t xml:space="preserve"> presentes en leche cruda comercializad</w:t>
      </w:r>
      <w:r w:rsidR="00CE2977" w:rsidRPr="00121BFA">
        <w:rPr>
          <w:rFonts w:ascii="Bookman Old Style" w:hAnsi="Bookman Old Style"/>
          <w:b/>
          <w:color w:val="7F7F7F" w:themeColor="text1" w:themeTint="80"/>
          <w:sz w:val="22"/>
          <w:szCs w:val="22"/>
        </w:rPr>
        <w:t>a en el departamento de Córdoba,</w:t>
      </w:r>
      <w:r w:rsidRPr="00121BFA">
        <w:rPr>
          <w:rFonts w:ascii="Bookman Old Style" w:hAnsi="Bookman Old Style"/>
          <w:b/>
          <w:color w:val="7F7F7F" w:themeColor="text1" w:themeTint="80"/>
          <w:sz w:val="22"/>
          <w:szCs w:val="22"/>
        </w:rPr>
        <w:t xml:space="preserve"> Colombia</w:t>
      </w:r>
    </w:p>
    <w:p w:rsidR="006B51B7" w:rsidRPr="00A50683" w:rsidRDefault="006B51B7" w:rsidP="006B51B7">
      <w:pPr>
        <w:spacing w:line="360" w:lineRule="auto"/>
        <w:jc w:val="center"/>
        <w:rPr>
          <w:rStyle w:val="apple-style-span"/>
          <w:rFonts w:ascii="Bookman Old Style" w:hAnsi="Bookman Old Style" w:cs="Adobe Arabic"/>
          <w:color w:val="000000"/>
          <w:sz w:val="20"/>
          <w:szCs w:val="20"/>
          <w:shd w:val="clear" w:color="auto" w:fill="FFFFFF"/>
        </w:rPr>
      </w:pPr>
    </w:p>
    <w:p w:rsidR="006B51B7" w:rsidRPr="00CE2977" w:rsidRDefault="006B51B7" w:rsidP="006B51B7">
      <w:pPr>
        <w:spacing w:line="360" w:lineRule="auto"/>
        <w:jc w:val="center"/>
        <w:rPr>
          <w:rFonts w:ascii="Bookman Old Style" w:hAnsi="Bookman Old Style"/>
          <w:i/>
          <w:sz w:val="20"/>
          <w:szCs w:val="20"/>
          <w:lang w:val="es-ES"/>
        </w:rPr>
      </w:pPr>
      <w:r w:rsidRPr="00CE2977">
        <w:rPr>
          <w:rFonts w:ascii="Bookman Old Style" w:hAnsi="Bookman Old Style"/>
          <w:i/>
          <w:sz w:val="20"/>
          <w:szCs w:val="20"/>
          <w:lang w:val="es-ES"/>
        </w:rPr>
        <w:t>Basilio Díaz</w:t>
      </w:r>
      <w:r w:rsidR="00CE2977" w:rsidRPr="00CE2977">
        <w:rPr>
          <w:rFonts w:ascii="Bookman Old Style" w:hAnsi="Bookman Old Style"/>
          <w:i/>
          <w:sz w:val="20"/>
          <w:szCs w:val="20"/>
          <w:lang w:val="es-ES"/>
        </w:rPr>
        <w:t>-Pongutá</w:t>
      </w:r>
      <w:r w:rsidR="00CE2977" w:rsidRPr="00CE2977">
        <w:rPr>
          <w:rFonts w:ascii="Bookman Old Style" w:hAnsi="Bookman Old Style"/>
          <w:i/>
          <w:sz w:val="20"/>
          <w:szCs w:val="20"/>
          <w:vertAlign w:val="superscript"/>
          <w:lang w:val="es-ES"/>
        </w:rPr>
        <w:t>1*</w:t>
      </w:r>
      <w:r w:rsidRPr="00824822">
        <w:rPr>
          <w:rFonts w:ascii="Bookman Old Style" w:hAnsi="Bookman Old Style"/>
          <w:sz w:val="20"/>
          <w:szCs w:val="20"/>
          <w:lang w:val="es-ES"/>
        </w:rPr>
        <w:t xml:space="preserve">, </w:t>
      </w:r>
      <w:proofErr w:type="spellStart"/>
      <w:r w:rsidRPr="00CE2977">
        <w:rPr>
          <w:rFonts w:ascii="Bookman Old Style" w:hAnsi="Bookman Old Style"/>
          <w:i/>
          <w:sz w:val="20"/>
          <w:szCs w:val="20"/>
          <w:lang w:val="es-ES"/>
        </w:rPr>
        <w:t>Edineldo</w:t>
      </w:r>
      <w:proofErr w:type="spellEnd"/>
      <w:r w:rsidRPr="00CE2977">
        <w:rPr>
          <w:rFonts w:ascii="Bookman Old Style" w:hAnsi="Bookman Old Style"/>
          <w:i/>
          <w:sz w:val="20"/>
          <w:szCs w:val="20"/>
          <w:lang w:val="es-ES"/>
        </w:rPr>
        <w:t xml:space="preserve"> Lans</w:t>
      </w:r>
      <w:r w:rsidR="00CE2977" w:rsidRPr="00CE2977">
        <w:rPr>
          <w:rFonts w:ascii="Bookman Old Style" w:hAnsi="Bookman Old Style"/>
          <w:i/>
          <w:sz w:val="20"/>
          <w:szCs w:val="20"/>
          <w:lang w:val="es-ES"/>
        </w:rPr>
        <w:t>-</w:t>
      </w:r>
      <w:r w:rsidRPr="00CE2977">
        <w:rPr>
          <w:rFonts w:ascii="Bookman Old Style" w:hAnsi="Bookman Old Style"/>
          <w:i/>
          <w:sz w:val="20"/>
          <w:szCs w:val="20"/>
          <w:lang w:val="es-ES"/>
        </w:rPr>
        <w:t>Ceballos</w:t>
      </w:r>
      <w:r w:rsidR="00CE2977" w:rsidRPr="00CE2977">
        <w:rPr>
          <w:rFonts w:ascii="Bookman Old Style" w:hAnsi="Bookman Old Style"/>
          <w:i/>
          <w:sz w:val="20"/>
          <w:szCs w:val="20"/>
          <w:vertAlign w:val="superscript"/>
          <w:lang w:val="es-ES"/>
        </w:rPr>
        <w:t>1</w:t>
      </w:r>
      <w:r w:rsidR="00CE2977" w:rsidRPr="00824822">
        <w:rPr>
          <w:rFonts w:ascii="Bookman Old Style" w:hAnsi="Bookman Old Style"/>
          <w:sz w:val="20"/>
          <w:szCs w:val="20"/>
          <w:lang w:val="es-ES"/>
        </w:rPr>
        <w:t xml:space="preserve">, </w:t>
      </w:r>
      <w:r w:rsidR="009E2572">
        <w:rPr>
          <w:rFonts w:ascii="Bookman Old Style" w:hAnsi="Bookman Old Style"/>
          <w:sz w:val="20"/>
          <w:szCs w:val="20"/>
          <w:lang w:val="es-ES"/>
        </w:rPr>
        <w:t>and</w:t>
      </w:r>
      <w:r w:rsidR="00CE2977" w:rsidRPr="00CE2977">
        <w:rPr>
          <w:rFonts w:ascii="Bookman Old Style" w:hAnsi="Bookman Old Style"/>
          <w:i/>
          <w:sz w:val="20"/>
          <w:szCs w:val="20"/>
          <w:lang w:val="es-ES"/>
        </w:rPr>
        <w:t xml:space="preserve"> </w:t>
      </w:r>
      <w:r w:rsidRPr="00CE2977">
        <w:rPr>
          <w:rFonts w:ascii="Bookman Old Style" w:hAnsi="Bookman Old Style"/>
          <w:i/>
          <w:sz w:val="20"/>
          <w:szCs w:val="20"/>
          <w:lang w:val="es-ES"/>
        </w:rPr>
        <w:t>José Luis Barrera</w:t>
      </w:r>
      <w:r w:rsidR="00CE2977" w:rsidRPr="00CE2977">
        <w:rPr>
          <w:rFonts w:ascii="Bookman Old Style" w:hAnsi="Bookman Old Style"/>
          <w:i/>
          <w:sz w:val="20"/>
          <w:szCs w:val="20"/>
          <w:lang w:val="es-ES"/>
        </w:rPr>
        <w:t>-</w:t>
      </w:r>
      <w:r w:rsidRPr="00CE2977">
        <w:rPr>
          <w:rFonts w:ascii="Bookman Old Style" w:hAnsi="Bookman Old Style"/>
          <w:i/>
          <w:sz w:val="20"/>
          <w:szCs w:val="20"/>
          <w:lang w:val="es-ES"/>
        </w:rPr>
        <w:t>Violeth</w:t>
      </w:r>
      <w:r w:rsidR="00CE2977" w:rsidRPr="00CE2977">
        <w:rPr>
          <w:rFonts w:ascii="Bookman Old Style" w:hAnsi="Bookman Old Style"/>
          <w:i/>
          <w:sz w:val="20"/>
          <w:szCs w:val="20"/>
          <w:vertAlign w:val="superscript"/>
          <w:lang w:val="es-ES"/>
        </w:rPr>
        <w:t>2</w:t>
      </w:r>
    </w:p>
    <w:p w:rsidR="00CE2977" w:rsidRDefault="00CE2977" w:rsidP="00CE2977">
      <w:pPr>
        <w:spacing w:line="360" w:lineRule="auto"/>
        <w:rPr>
          <w:rFonts w:ascii="Bookman Old Style" w:hAnsi="Bookman Old Style"/>
          <w:sz w:val="20"/>
          <w:szCs w:val="20"/>
          <w:lang w:val="es-ES"/>
        </w:rPr>
      </w:pPr>
    </w:p>
    <w:p w:rsidR="006B51B7" w:rsidRPr="00CE2977" w:rsidRDefault="00CE2977" w:rsidP="00CE2977">
      <w:pPr>
        <w:jc w:val="both"/>
        <w:rPr>
          <w:rFonts w:ascii="Bookman Old Style" w:hAnsi="Bookman Old Style"/>
          <w:sz w:val="16"/>
          <w:szCs w:val="16"/>
        </w:rPr>
      </w:pPr>
      <w:proofErr w:type="gramStart"/>
      <w:r w:rsidRPr="00121BFA">
        <w:rPr>
          <w:rFonts w:ascii="Bookman Old Style" w:hAnsi="Bookman Old Style"/>
          <w:sz w:val="16"/>
          <w:szCs w:val="16"/>
          <w:vertAlign w:val="superscript"/>
          <w:lang w:val="en-US"/>
        </w:rPr>
        <w:t>1</w:t>
      </w:r>
      <w:r w:rsidR="009E2572" w:rsidRPr="00121BFA">
        <w:rPr>
          <w:rFonts w:ascii="Bookman Old Style" w:hAnsi="Bookman Old Style"/>
          <w:sz w:val="16"/>
          <w:szCs w:val="16"/>
          <w:lang w:val="en-US"/>
        </w:rPr>
        <w:t>Research Group on Water, Pesticides and Heavy Metals</w:t>
      </w:r>
      <w:r w:rsidR="006B51B7" w:rsidRPr="00121BFA">
        <w:rPr>
          <w:rFonts w:ascii="Bookman Old Style" w:hAnsi="Bookman Old Style"/>
          <w:sz w:val="16"/>
          <w:szCs w:val="16"/>
          <w:lang w:val="en-US"/>
        </w:rPr>
        <w:t>.</w:t>
      </w:r>
      <w:proofErr w:type="gramEnd"/>
      <w:r w:rsidR="006B51B7" w:rsidRPr="00121BFA">
        <w:rPr>
          <w:rFonts w:ascii="Bookman Old Style" w:hAnsi="Bookman Old Style"/>
          <w:sz w:val="16"/>
          <w:szCs w:val="16"/>
          <w:lang w:val="en-US"/>
        </w:rPr>
        <w:t xml:space="preserve"> </w:t>
      </w:r>
      <w:r w:rsidR="006B51B7" w:rsidRPr="00CE2977">
        <w:rPr>
          <w:rFonts w:ascii="Bookman Old Style" w:hAnsi="Bookman Old Style"/>
          <w:sz w:val="16"/>
          <w:szCs w:val="16"/>
        </w:rPr>
        <w:t>Universidad de Córdoba</w:t>
      </w:r>
      <w:r w:rsidRPr="00CE2977">
        <w:rPr>
          <w:rFonts w:ascii="Bookman Old Style" w:hAnsi="Bookman Old Style"/>
          <w:sz w:val="16"/>
          <w:szCs w:val="16"/>
        </w:rPr>
        <w:t xml:space="preserve">, </w:t>
      </w:r>
      <w:r w:rsidR="006B51B7" w:rsidRPr="00CE2977">
        <w:rPr>
          <w:rFonts w:ascii="Bookman Old Style" w:hAnsi="Bookman Old Style"/>
          <w:sz w:val="16"/>
          <w:szCs w:val="16"/>
        </w:rPr>
        <w:t>Montería</w:t>
      </w:r>
      <w:r w:rsidRPr="00CE2977">
        <w:rPr>
          <w:rFonts w:ascii="Bookman Old Style" w:hAnsi="Bookman Old Style"/>
          <w:sz w:val="16"/>
          <w:szCs w:val="16"/>
        </w:rPr>
        <w:t xml:space="preserve">, </w:t>
      </w:r>
      <w:r w:rsidR="006B51B7" w:rsidRPr="00CE2977">
        <w:rPr>
          <w:rFonts w:ascii="Bookman Old Style" w:hAnsi="Bookman Old Style"/>
          <w:sz w:val="16"/>
          <w:szCs w:val="16"/>
        </w:rPr>
        <w:t>Colombia.</w:t>
      </w:r>
    </w:p>
    <w:p w:rsidR="006B51B7" w:rsidRPr="00CE2977" w:rsidRDefault="00CE2977" w:rsidP="00CE2977">
      <w:pPr>
        <w:jc w:val="both"/>
        <w:rPr>
          <w:rFonts w:ascii="Bookman Old Style" w:hAnsi="Bookman Old Style"/>
          <w:sz w:val="16"/>
          <w:szCs w:val="16"/>
          <w:lang w:val="es-ES"/>
        </w:rPr>
      </w:pPr>
      <w:proofErr w:type="gramStart"/>
      <w:r w:rsidRPr="00121BFA">
        <w:rPr>
          <w:rFonts w:ascii="Bookman Old Style" w:hAnsi="Bookman Old Style"/>
          <w:sz w:val="16"/>
          <w:szCs w:val="16"/>
          <w:vertAlign w:val="superscript"/>
          <w:lang w:val="en-US"/>
        </w:rPr>
        <w:t>2</w:t>
      </w:r>
      <w:r w:rsidR="006B51B7" w:rsidRPr="00121BFA">
        <w:rPr>
          <w:rFonts w:ascii="Bookman Old Style" w:hAnsi="Bookman Old Style"/>
          <w:sz w:val="16"/>
          <w:szCs w:val="16"/>
          <w:lang w:val="en-US"/>
        </w:rPr>
        <w:t>Departament</w:t>
      </w:r>
      <w:r w:rsidR="009E2572" w:rsidRPr="00121BFA">
        <w:rPr>
          <w:rFonts w:ascii="Bookman Old Style" w:hAnsi="Bookman Old Style"/>
          <w:sz w:val="16"/>
          <w:szCs w:val="16"/>
          <w:lang w:val="en-US"/>
        </w:rPr>
        <w:t>of Agronomical Engineering and Rural Development</w:t>
      </w:r>
      <w:r w:rsidR="006B51B7" w:rsidRPr="00121BFA">
        <w:rPr>
          <w:rFonts w:ascii="Bookman Old Style" w:hAnsi="Bookman Old Style"/>
          <w:sz w:val="16"/>
          <w:szCs w:val="16"/>
          <w:lang w:val="en-US"/>
        </w:rPr>
        <w:t xml:space="preserve">, Universidad de Córdoba, </w:t>
      </w:r>
      <w:r w:rsidR="009E2572">
        <w:rPr>
          <w:rFonts w:ascii="Bookman Old Style" w:hAnsi="Bookman Old Style"/>
          <w:sz w:val="16"/>
          <w:szCs w:val="16"/>
          <w:lang w:val="en-US"/>
        </w:rPr>
        <w:t>AA</w:t>
      </w:r>
      <w:r w:rsidR="007375E2" w:rsidRPr="00121BFA">
        <w:rPr>
          <w:rFonts w:ascii="Bookman Old Style" w:hAnsi="Bookman Old Style"/>
          <w:sz w:val="16"/>
          <w:szCs w:val="16"/>
          <w:lang w:val="en-US"/>
        </w:rPr>
        <w:t xml:space="preserve"> 354.</w:t>
      </w:r>
      <w:proofErr w:type="gramEnd"/>
      <w:r w:rsidR="007375E2" w:rsidRPr="00121BFA">
        <w:rPr>
          <w:rFonts w:ascii="Bookman Old Style" w:hAnsi="Bookman Old Style"/>
          <w:sz w:val="16"/>
          <w:szCs w:val="16"/>
          <w:lang w:val="en-US"/>
        </w:rPr>
        <w:t xml:space="preserve"> </w:t>
      </w:r>
      <w:r w:rsidR="006B51B7" w:rsidRPr="00CE2977">
        <w:rPr>
          <w:rFonts w:ascii="Bookman Old Style" w:hAnsi="Bookman Old Style"/>
          <w:sz w:val="16"/>
          <w:szCs w:val="16"/>
          <w:lang w:val="es-ES"/>
        </w:rPr>
        <w:t>Montería</w:t>
      </w:r>
      <w:r w:rsidRPr="00CE2977">
        <w:rPr>
          <w:rFonts w:ascii="Bookman Old Style" w:hAnsi="Bookman Old Style"/>
          <w:sz w:val="16"/>
          <w:szCs w:val="16"/>
          <w:lang w:val="es-ES"/>
        </w:rPr>
        <w:t>,</w:t>
      </w:r>
      <w:r w:rsidR="007375E2">
        <w:rPr>
          <w:rFonts w:ascii="Bookman Old Style" w:hAnsi="Bookman Old Style"/>
          <w:sz w:val="16"/>
          <w:szCs w:val="16"/>
          <w:lang w:val="es-ES"/>
        </w:rPr>
        <w:t xml:space="preserve"> Córdoba, </w:t>
      </w:r>
      <w:r w:rsidR="006B51B7" w:rsidRPr="00CE2977">
        <w:rPr>
          <w:rFonts w:ascii="Bookman Old Style" w:hAnsi="Bookman Old Style"/>
          <w:sz w:val="16"/>
          <w:szCs w:val="16"/>
          <w:lang w:val="es-ES"/>
        </w:rPr>
        <w:t>Colombia.</w:t>
      </w:r>
    </w:p>
    <w:p w:rsidR="006B51B7" w:rsidRPr="00121BFA" w:rsidRDefault="00CE2977" w:rsidP="00CE2977">
      <w:pPr>
        <w:jc w:val="both"/>
        <w:rPr>
          <w:rFonts w:ascii="Bookman Old Style" w:hAnsi="Bookman Old Style"/>
          <w:sz w:val="20"/>
          <w:szCs w:val="20"/>
        </w:rPr>
      </w:pPr>
      <w:r w:rsidRPr="00121BFA">
        <w:rPr>
          <w:rFonts w:ascii="Bookman Old Style" w:hAnsi="Bookman Old Style"/>
          <w:sz w:val="16"/>
          <w:szCs w:val="16"/>
        </w:rPr>
        <w:t>*</w:t>
      </w:r>
      <w:proofErr w:type="spellStart"/>
      <w:r w:rsidR="009E2572" w:rsidRPr="00121BFA">
        <w:rPr>
          <w:rFonts w:ascii="Bookman Old Style" w:hAnsi="Bookman Old Style"/>
          <w:sz w:val="16"/>
          <w:szCs w:val="16"/>
        </w:rPr>
        <w:t>Corresponding</w:t>
      </w:r>
      <w:proofErr w:type="spellEnd"/>
      <w:r w:rsidR="009E2572" w:rsidRPr="00121BFA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9E2572" w:rsidRPr="00121BFA">
        <w:rPr>
          <w:rFonts w:ascii="Bookman Old Style" w:hAnsi="Bookman Old Style"/>
          <w:sz w:val="16"/>
          <w:szCs w:val="16"/>
        </w:rPr>
        <w:t>author</w:t>
      </w:r>
      <w:proofErr w:type="spellEnd"/>
      <w:r w:rsidR="006B51B7" w:rsidRPr="00121BFA">
        <w:rPr>
          <w:rFonts w:ascii="Bookman Old Style" w:hAnsi="Bookman Old Style"/>
          <w:sz w:val="16"/>
          <w:szCs w:val="16"/>
        </w:rPr>
        <w:t xml:space="preserve">: </w:t>
      </w:r>
      <w:hyperlink r:id="rId9" w:history="1">
        <w:r w:rsidR="006B51B7" w:rsidRPr="00121BFA">
          <w:rPr>
            <w:rStyle w:val="Hipervnculo"/>
            <w:rFonts w:ascii="Bookman Old Style" w:hAnsi="Bookman Old Style"/>
            <w:color w:val="auto"/>
            <w:sz w:val="16"/>
            <w:szCs w:val="16"/>
            <w:u w:val="none"/>
            <w:lang w:val="es-CO"/>
          </w:rPr>
          <w:t>basilio_diaz@yahoo.com</w:t>
        </w:r>
      </w:hyperlink>
    </w:p>
    <w:p w:rsidR="00F6603A" w:rsidRPr="00121BFA" w:rsidRDefault="00F6603A" w:rsidP="00F6603A">
      <w:pPr>
        <w:spacing w:line="360" w:lineRule="auto"/>
        <w:jc w:val="center"/>
        <w:rPr>
          <w:rStyle w:val="apple-style-span"/>
          <w:rFonts w:ascii="Bookman Old Style" w:hAnsi="Bookman Old Style" w:cs="Adobe Arabic"/>
          <w:color w:val="000000"/>
          <w:sz w:val="20"/>
          <w:szCs w:val="20"/>
          <w:shd w:val="clear" w:color="auto" w:fill="FFFFFF"/>
        </w:rPr>
      </w:pPr>
    </w:p>
    <w:p w:rsidR="00F6603A" w:rsidRPr="00F6603A" w:rsidRDefault="00F6603A" w:rsidP="00F6603A">
      <w:pPr>
        <w:spacing w:line="360" w:lineRule="auto"/>
        <w:jc w:val="right"/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</w:pPr>
      <w:r w:rsidRPr="00F6603A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>Rec.: 09.06.11</w:t>
      </w:r>
      <w:r w:rsidR="00824822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 xml:space="preserve">  </w:t>
      </w:r>
      <w:r w:rsidRPr="00F6603A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 xml:space="preserve">  Acept.</w:t>
      </w:r>
      <w:r w:rsidR="00824822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>:</w:t>
      </w:r>
      <w:r w:rsidR="00852212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 xml:space="preserve"> </w:t>
      </w:r>
      <w:r w:rsidR="009A41B0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>1</w:t>
      </w:r>
      <w:r w:rsidR="00852212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>5.0</w:t>
      </w:r>
      <w:r w:rsidR="009A41B0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>1</w:t>
      </w:r>
      <w:r w:rsidR="00852212">
        <w:rPr>
          <w:rStyle w:val="apple-style-span"/>
          <w:rFonts w:ascii="Bookman Old Style" w:hAnsi="Bookman Old Style" w:cs="Adobe Arabic"/>
          <w:color w:val="000000"/>
          <w:sz w:val="16"/>
          <w:szCs w:val="16"/>
          <w:shd w:val="clear" w:color="auto" w:fill="FFFFFF"/>
        </w:rPr>
        <w:t>.12</w:t>
      </w:r>
    </w:p>
    <w:p w:rsidR="00431B8B" w:rsidRDefault="00431B8B" w:rsidP="00E961C2">
      <w:pPr>
        <w:ind w:right="224"/>
        <w:jc w:val="center"/>
        <w:rPr>
          <w:rFonts w:ascii="Bookman Old Style" w:hAnsi="Bookman Old Style"/>
          <w:b/>
          <w:bCs/>
        </w:rPr>
      </w:pPr>
    </w:p>
    <w:p w:rsidR="00302418" w:rsidRPr="00CE2977" w:rsidRDefault="001E3449" w:rsidP="00121BFA">
      <w:pPr>
        <w:spacing w:after="240"/>
        <w:jc w:val="center"/>
        <w:rPr>
          <w:rFonts w:ascii="Bookman Old Style" w:hAnsi="Bookman Old Style" w:cs="Arial"/>
          <w:b/>
          <w:color w:val="000000"/>
          <w:lang w:val="en-US"/>
        </w:rPr>
      </w:pPr>
      <w:r w:rsidRPr="00121BFA">
        <w:rPr>
          <w:rFonts w:ascii="Bookman Old Style" w:hAnsi="Bookman Old Style" w:cs="Arial"/>
          <w:b/>
          <w:color w:val="000000"/>
          <w:sz w:val="23"/>
          <w:szCs w:val="23"/>
          <w:lang w:val="en-US"/>
        </w:rPr>
        <w:t>Abstract</w:t>
      </w:r>
    </w:p>
    <w:p w:rsidR="00052913" w:rsidRPr="00121BFA" w:rsidRDefault="00052913" w:rsidP="00E961C2">
      <w:pPr>
        <w:jc w:val="both"/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</w:pP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In this investigation organochlorine pesticide residues in raw milk from Dairy herds in Cordoba </w:t>
      </w:r>
      <w:r w:rsidR="002C4E33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were determined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.</w:t>
      </w:r>
      <w:r w:rsidRPr="00121BFA">
        <w:rPr>
          <w:rStyle w:val="apple-converted-space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21BFA">
        <w:rPr>
          <w:rFonts w:ascii="Bookman Old Style" w:hAnsi="Bookman Old Style"/>
          <w:sz w:val="19"/>
          <w:szCs w:val="19"/>
          <w:lang w:val="en-US"/>
        </w:rPr>
        <w:t xml:space="preserve">During the extraction procedure </w:t>
      </w:r>
      <w:r w:rsidR="00C074B8" w:rsidRPr="00121BFA">
        <w:rPr>
          <w:rFonts w:ascii="Bookman Old Style" w:hAnsi="Bookman Old Style"/>
          <w:sz w:val="19"/>
          <w:szCs w:val="19"/>
          <w:lang w:val="en-US"/>
        </w:rPr>
        <w:t xml:space="preserve">it was used </w:t>
      </w:r>
      <w:proofErr w:type="spellStart"/>
      <w:r w:rsidR="00C074B8" w:rsidRPr="00121BFA">
        <w:rPr>
          <w:rFonts w:ascii="Bookman Old Style" w:hAnsi="Bookman Old Style"/>
          <w:sz w:val="19"/>
          <w:szCs w:val="19"/>
          <w:lang w:val="en-US"/>
        </w:rPr>
        <w:t>a</w:t>
      </w:r>
      <w:r w:rsidRPr="00121BFA">
        <w:rPr>
          <w:rFonts w:ascii="Bookman Old Style" w:hAnsi="Bookman Old Style"/>
          <w:sz w:val="19"/>
          <w:szCs w:val="19"/>
          <w:lang w:val="en-US"/>
        </w:rPr>
        <w:t>column</w:t>
      </w:r>
      <w:proofErr w:type="spellEnd"/>
      <w:r w:rsidRPr="00121BFA">
        <w:rPr>
          <w:rFonts w:ascii="Bookman Old Style" w:hAnsi="Bookman Old Style"/>
          <w:sz w:val="19"/>
          <w:szCs w:val="19"/>
          <w:lang w:val="en-US"/>
        </w:rPr>
        <w:t xml:space="preserve"> of diatomaceous earth as eluting system </w:t>
      </w:r>
      <w:r w:rsidR="00C074B8" w:rsidRPr="00121BFA">
        <w:rPr>
          <w:rFonts w:ascii="Bookman Old Style" w:hAnsi="Bookman Old Style"/>
          <w:sz w:val="19"/>
          <w:szCs w:val="19"/>
          <w:lang w:val="en-US"/>
        </w:rPr>
        <w:t xml:space="preserve">and </w:t>
      </w:r>
      <w:r w:rsidRPr="00121BFA">
        <w:rPr>
          <w:rFonts w:ascii="Bookman Old Style" w:hAnsi="Bookman Old Style"/>
          <w:sz w:val="19"/>
          <w:szCs w:val="19"/>
          <w:lang w:val="en-US"/>
        </w:rPr>
        <w:t xml:space="preserve">a mixture of n-hexane-acetone-ethyl acetate (4:2:1), followed by 5% methanol in hexane. 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For the determination we used a gas  Chromatograph Perkin Elmer, </w:t>
      </w:r>
      <w:proofErr w:type="spellStart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Autosystem</w:t>
      </w:r>
      <w:proofErr w:type="spellEnd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XL with electron capture detector, </w:t>
      </w:r>
      <w:proofErr w:type="spellStart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splitless</w:t>
      </w:r>
      <w:proofErr w:type="spellEnd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injection mode, a capillary column Rtx-5 30m, 0.25 mm id and 0.25 </w:t>
      </w:r>
      <w:r w:rsidR="00C074B8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µ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m film thickness.</w:t>
      </w:r>
      <w:r w:rsidRPr="00121BFA">
        <w:rPr>
          <w:rStyle w:val="apple-converted-space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The recovery rate</w:t>
      </w:r>
      <w:r w:rsidR="00C074B8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s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for certain pesticides </w:t>
      </w:r>
      <w:r w:rsidR="00C074B8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were 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between 88.5 and 96%, the detection limits were defined between 0.01 and </w:t>
      </w:r>
      <w:proofErr w:type="gramStart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0.04 </w:t>
      </w:r>
      <w:proofErr w:type="spellStart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ng</w:t>
      </w:r>
      <w:proofErr w:type="spellEnd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/g,</w:t>
      </w:r>
      <w:r w:rsidR="00C074B8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with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relative standard deviations less than 6%</w:t>
      </w:r>
      <w:proofErr w:type="gramEnd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.</w:t>
      </w:r>
      <w:r w:rsidRPr="00121BFA">
        <w:rPr>
          <w:rStyle w:val="apple-converted-space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 </w:t>
      </w:r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In the 63 samples tested p, p'-DDT, α-</w:t>
      </w:r>
      <w:proofErr w:type="spellStart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HCH</w:t>
      </w:r>
      <w:proofErr w:type="spellEnd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, δ-</w:t>
      </w:r>
      <w:proofErr w:type="spellStart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HCH</w:t>
      </w:r>
      <w:proofErr w:type="spellEnd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proofErr w:type="spellStart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aldrin</w:t>
      </w:r>
      <w:proofErr w:type="spellEnd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proofErr w:type="spellStart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dieldrin</w:t>
      </w:r>
      <w:proofErr w:type="spellEnd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proofErr w:type="spellStart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endrin</w:t>
      </w:r>
      <w:proofErr w:type="spellEnd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, heptachlor, heptachlor epoxide and γ-chlordane were determined, establishing concentrations between 27.1 and 469.6 </w:t>
      </w:r>
      <w:proofErr w:type="spellStart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ng</w:t>
      </w:r>
      <w:proofErr w:type="spellEnd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/g</w:t>
      </w:r>
      <w:r w:rsidR="00F6176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.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The frequencies of occurrence ranged between 1.6 and 65.1% for heptachlor and p, p'-DDT, respectively.</w:t>
      </w:r>
      <w:r w:rsidRPr="00121BFA">
        <w:rPr>
          <w:rStyle w:val="apple-converted-space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The older population that lives</w:t>
      </w:r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in the sub-regions: Middle </w:t>
      </w:r>
      <w:proofErr w:type="spellStart"/>
      <w:r w:rsidR="00087D24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Sinú</w:t>
      </w:r>
      <w:proofErr w:type="spellEnd"/>
      <w:r w:rsidR="00E854C0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, San Jorge and Savannas were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exposed to high health risk associated with the concentration of 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</w:rPr>
        <w:t>α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-</w:t>
      </w:r>
      <w:proofErr w:type="spellStart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HCH</w:t>
      </w:r>
      <w:proofErr w:type="spellEnd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proofErr w:type="spellStart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aldrin</w:t>
      </w:r>
      <w:proofErr w:type="spellEnd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and </w:t>
      </w:r>
      <w:proofErr w:type="spellStart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dieldrin</w:t>
      </w:r>
      <w:proofErr w:type="spellEnd"/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in raw milk.</w:t>
      </w:r>
    </w:p>
    <w:p w:rsidR="00F6603A" w:rsidRPr="00121BFA" w:rsidRDefault="00F6603A" w:rsidP="00E961C2">
      <w:pPr>
        <w:jc w:val="both"/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</w:pPr>
    </w:p>
    <w:p w:rsidR="00052913" w:rsidRPr="00121BFA" w:rsidRDefault="00052913" w:rsidP="00E961C2">
      <w:pPr>
        <w:jc w:val="both"/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</w:pPr>
      <w:r w:rsidRPr="00121BFA">
        <w:rPr>
          <w:rStyle w:val="apple-style-span"/>
          <w:rFonts w:ascii="Bookman Old Style" w:hAnsi="Bookman Old Style" w:cs="Arial"/>
          <w:b/>
          <w:color w:val="000000"/>
          <w:sz w:val="19"/>
          <w:szCs w:val="19"/>
          <w:shd w:val="clear" w:color="auto" w:fill="FFFFFF"/>
          <w:lang w:val="en-US"/>
        </w:rPr>
        <w:t>Key</w:t>
      </w:r>
      <w:r w:rsidR="00F6603A" w:rsidRPr="00121BFA">
        <w:rPr>
          <w:rStyle w:val="apple-style-span"/>
          <w:rFonts w:ascii="Bookman Old Style" w:hAnsi="Bookman Old Style" w:cs="Arial"/>
          <w:b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121BFA">
        <w:rPr>
          <w:rStyle w:val="apple-style-span"/>
          <w:rFonts w:ascii="Bookman Old Style" w:hAnsi="Bookman Old Style" w:cs="Arial"/>
          <w:b/>
          <w:color w:val="000000"/>
          <w:sz w:val="19"/>
          <w:szCs w:val="19"/>
          <w:shd w:val="clear" w:color="auto" w:fill="FFFFFF"/>
          <w:lang w:val="en-US"/>
        </w:rPr>
        <w:t>words:</w:t>
      </w:r>
      <w:r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B86002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Cow milk, organochlorine pesticides</w:t>
      </w:r>
      <w:r w:rsidR="00F40327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, pesticide persistence,</w:t>
      </w:r>
      <w:r w:rsidR="00B86002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 xml:space="preserve"> residues</w:t>
      </w:r>
      <w:r w:rsidR="00F40327" w:rsidRPr="00121BFA"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  <w:t>.</w:t>
      </w:r>
    </w:p>
    <w:p w:rsidR="009E2572" w:rsidRPr="00121BFA" w:rsidRDefault="009E2572" w:rsidP="00E961C2">
      <w:pPr>
        <w:jc w:val="both"/>
        <w:rPr>
          <w:rStyle w:val="apple-style-span"/>
          <w:rFonts w:ascii="Bookman Old Style" w:hAnsi="Bookman Old Style" w:cs="Arial"/>
          <w:color w:val="000000"/>
          <w:sz w:val="19"/>
          <w:szCs w:val="19"/>
          <w:shd w:val="clear" w:color="auto" w:fill="FFFFFF"/>
          <w:lang w:val="en-US"/>
        </w:rPr>
      </w:pPr>
    </w:p>
    <w:p w:rsidR="009E2572" w:rsidRPr="00121BFA" w:rsidRDefault="009E2572" w:rsidP="00121BFA">
      <w:pPr>
        <w:spacing w:after="240"/>
        <w:jc w:val="center"/>
        <w:rPr>
          <w:rFonts w:ascii="Bookman Old Style" w:hAnsi="Bookman Old Style"/>
          <w:bCs/>
          <w:sz w:val="19"/>
          <w:szCs w:val="19"/>
        </w:rPr>
      </w:pPr>
      <w:r w:rsidRPr="00121BFA">
        <w:rPr>
          <w:rFonts w:ascii="Bookman Old Style" w:hAnsi="Bookman Old Style" w:cs="Arial"/>
          <w:b/>
          <w:color w:val="000000"/>
          <w:sz w:val="23"/>
          <w:szCs w:val="23"/>
          <w:lang w:val="en-US"/>
        </w:rPr>
        <w:t>Resumen</w:t>
      </w:r>
    </w:p>
    <w:p w:rsidR="009E2572" w:rsidRPr="00121BFA" w:rsidRDefault="009E2572" w:rsidP="009E2572">
      <w:pPr>
        <w:jc w:val="both"/>
        <w:rPr>
          <w:rFonts w:ascii="Bookman Old Style" w:hAnsi="Bookman Old Style"/>
          <w:sz w:val="19"/>
          <w:szCs w:val="19"/>
          <w:lang w:val="es-ES"/>
        </w:rPr>
      </w:pPr>
      <w:r w:rsidRPr="00121BFA">
        <w:rPr>
          <w:rFonts w:ascii="Bookman Old Style" w:eastAsia="Calibri" w:hAnsi="Bookman Old Style"/>
          <w:sz w:val="19"/>
          <w:szCs w:val="19"/>
        </w:rPr>
        <w:t xml:space="preserve">En el estudio se determinaron residuos de plaguicidas 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organoclorados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 xml:space="preserve"> en leche cruda proveniente de hatos lecheros del departamento de Córdoba, Colombia. Durante el procedimiento de extracción se utilizó una columna de tierra de </w:t>
      </w:r>
      <w:r w:rsidRPr="00121BFA">
        <w:rPr>
          <w:rFonts w:ascii="Bookman Old Style" w:eastAsia="Calibri" w:hAnsi="Bookman Old Style"/>
          <w:color w:val="auto"/>
          <w:sz w:val="19"/>
          <w:szCs w:val="19"/>
        </w:rPr>
        <w:t>diatomeas</w:t>
      </w:r>
      <w:r w:rsidRPr="00121BFA">
        <w:rPr>
          <w:rFonts w:ascii="Bookman Old Style" w:eastAsia="Calibri" w:hAnsi="Bookman Old Style"/>
          <w:sz w:val="19"/>
          <w:szCs w:val="19"/>
        </w:rPr>
        <w:t xml:space="preserve"> y como sistema 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eluyente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 xml:space="preserve"> una mezcla de n-hexano-acetona-acetato de etilo (4:2:1), seguida de metanol al 5% en hexano.  Para la determinación se usó un</w:t>
      </w:r>
      <w:r w:rsidRPr="00121BFA">
        <w:rPr>
          <w:rFonts w:ascii="Bookman Old Style" w:hAnsi="Bookman Old Style"/>
          <w:bCs/>
          <w:sz w:val="19"/>
          <w:szCs w:val="19"/>
        </w:rPr>
        <w:t xml:space="preserve"> 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cromatografo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 xml:space="preserve"> de gases 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Perkin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 xml:space="preserve"> Elmer, 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Autosystem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 xml:space="preserve"> XL con detector captura de electrones, en modo de inyección ‘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splitless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 xml:space="preserve">’, una columna capilar Rtx-5 30 m, 0.25 mm di y 0.25 µm de espesor de película.  El porcentaje de recuperación para los plaguicidas determinados se encontró entre 88.5 y 96%, los límites de detección se definieron entre 0.01 y 0.04 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ng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 xml:space="preserve">/g con desviaciones estándar &lt; 6%.  </w:t>
      </w:r>
      <w:r w:rsidRPr="00121BFA">
        <w:rPr>
          <w:rFonts w:ascii="Bookman Old Style" w:hAnsi="Bookman Old Style"/>
          <w:sz w:val="19"/>
          <w:szCs w:val="19"/>
        </w:rPr>
        <w:t xml:space="preserve">En las 63 muestras analizadas se determinaron </w:t>
      </w:r>
      <w:proofErr w:type="spellStart"/>
      <w:r w:rsidRPr="00121BFA">
        <w:rPr>
          <w:rFonts w:ascii="Bookman Old Style" w:hAnsi="Bookman Old Style"/>
          <w:sz w:val="19"/>
          <w:szCs w:val="19"/>
        </w:rPr>
        <w:t>p,p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´-DDT, </w:t>
      </w:r>
      <w:r w:rsidRPr="00121BFA">
        <w:rPr>
          <w:rFonts w:ascii="Bookman Old Style" w:hAnsi="Bookman Old Style"/>
          <w:sz w:val="19"/>
          <w:szCs w:val="19"/>
          <w:lang w:val="es-ES"/>
        </w:rPr>
        <w:t>α</w:t>
      </w:r>
      <w:r w:rsidRPr="00121BFA">
        <w:rPr>
          <w:rFonts w:ascii="Bookman Old Style" w:hAnsi="Bookman Old Style"/>
          <w:sz w:val="19"/>
          <w:szCs w:val="19"/>
        </w:rPr>
        <w:t>-</w:t>
      </w:r>
      <w:proofErr w:type="spellStart"/>
      <w:r w:rsidRPr="00121BFA">
        <w:rPr>
          <w:rFonts w:ascii="Bookman Old Style" w:hAnsi="Bookman Old Style"/>
          <w:sz w:val="19"/>
          <w:szCs w:val="19"/>
        </w:rPr>
        <w:t>HCH</w:t>
      </w:r>
      <w:proofErr w:type="spellEnd"/>
      <w:r w:rsidRPr="00121BFA">
        <w:rPr>
          <w:rFonts w:ascii="Bookman Old Style" w:hAnsi="Bookman Old Style"/>
          <w:sz w:val="19"/>
          <w:szCs w:val="19"/>
        </w:rPr>
        <w:t>, δ-</w:t>
      </w:r>
      <w:proofErr w:type="spellStart"/>
      <w:r w:rsidRPr="00121BFA">
        <w:rPr>
          <w:rFonts w:ascii="Bookman Old Style" w:hAnsi="Bookman Old Style"/>
          <w:sz w:val="19"/>
          <w:szCs w:val="19"/>
        </w:rPr>
        <w:t>HCH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, </w:t>
      </w:r>
      <w:proofErr w:type="spellStart"/>
      <w:r w:rsidRPr="00121BFA">
        <w:rPr>
          <w:rFonts w:ascii="Bookman Old Style" w:hAnsi="Bookman Old Style"/>
          <w:sz w:val="19"/>
          <w:szCs w:val="19"/>
        </w:rPr>
        <w:t>aldrín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, </w:t>
      </w:r>
      <w:proofErr w:type="spellStart"/>
      <w:r w:rsidRPr="00121BFA">
        <w:rPr>
          <w:rFonts w:ascii="Bookman Old Style" w:hAnsi="Bookman Old Style"/>
          <w:sz w:val="19"/>
          <w:szCs w:val="19"/>
        </w:rPr>
        <w:t>dieldrín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, </w:t>
      </w:r>
      <w:proofErr w:type="spellStart"/>
      <w:r w:rsidRPr="00121BFA">
        <w:rPr>
          <w:rFonts w:ascii="Bookman Old Style" w:hAnsi="Bookman Old Style"/>
          <w:sz w:val="19"/>
          <w:szCs w:val="19"/>
        </w:rPr>
        <w:t>endrín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, </w:t>
      </w:r>
      <w:proofErr w:type="spellStart"/>
      <w:r w:rsidRPr="00121BFA">
        <w:rPr>
          <w:rFonts w:ascii="Bookman Old Style" w:hAnsi="Bookman Old Style"/>
          <w:sz w:val="19"/>
          <w:szCs w:val="19"/>
        </w:rPr>
        <w:t>heptacloro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, </w:t>
      </w:r>
      <w:proofErr w:type="spellStart"/>
      <w:r w:rsidRPr="00121BFA">
        <w:rPr>
          <w:rFonts w:ascii="Bookman Old Style" w:hAnsi="Bookman Old Style"/>
          <w:sz w:val="19"/>
          <w:szCs w:val="19"/>
        </w:rPr>
        <w:t>heptacloro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 epóxido y γ-</w:t>
      </w:r>
      <w:proofErr w:type="spellStart"/>
      <w:r w:rsidRPr="00121BFA">
        <w:rPr>
          <w:rFonts w:ascii="Bookman Old Style" w:hAnsi="Bookman Old Style"/>
          <w:sz w:val="19"/>
          <w:szCs w:val="19"/>
        </w:rPr>
        <w:t>clordano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, estableciendo concentraciones entre 27.1 y 469.6 </w:t>
      </w:r>
      <w:proofErr w:type="spellStart"/>
      <w:r w:rsidRPr="00121BFA">
        <w:rPr>
          <w:rFonts w:ascii="Bookman Old Style" w:hAnsi="Bookman Old Style"/>
          <w:sz w:val="19"/>
          <w:szCs w:val="19"/>
        </w:rPr>
        <w:t>ng</w:t>
      </w:r>
      <w:proofErr w:type="spellEnd"/>
      <w:r w:rsidRPr="00121BFA">
        <w:rPr>
          <w:rFonts w:ascii="Bookman Old Style" w:hAnsi="Bookman Old Style"/>
          <w:sz w:val="19"/>
          <w:szCs w:val="19"/>
        </w:rPr>
        <w:t>/</w:t>
      </w:r>
      <w:r w:rsidRPr="00121BFA">
        <w:rPr>
          <w:rFonts w:ascii="Bookman Old Style" w:eastAsia="Calibri" w:hAnsi="Bookman Old Style"/>
          <w:sz w:val="19"/>
          <w:szCs w:val="19"/>
        </w:rPr>
        <w:t>g</w:t>
      </w:r>
      <w:r w:rsidRPr="00121BFA">
        <w:rPr>
          <w:rFonts w:ascii="Bookman Old Style" w:hAnsi="Bookman Old Style"/>
          <w:sz w:val="19"/>
          <w:szCs w:val="19"/>
        </w:rPr>
        <w:t xml:space="preserve">.  Las frecuencias de aparición oscilaron entre 1.6 y 65.1% para </w:t>
      </w:r>
      <w:proofErr w:type="spellStart"/>
      <w:r w:rsidRPr="00121BFA">
        <w:rPr>
          <w:rFonts w:ascii="Bookman Old Style" w:hAnsi="Bookman Old Style"/>
          <w:sz w:val="19"/>
          <w:szCs w:val="19"/>
        </w:rPr>
        <w:t>heptacloro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 y </w:t>
      </w:r>
      <w:proofErr w:type="spellStart"/>
      <w:r w:rsidRPr="00121BFA">
        <w:rPr>
          <w:rFonts w:ascii="Bookman Old Style" w:hAnsi="Bookman Old Style"/>
          <w:sz w:val="19"/>
          <w:szCs w:val="19"/>
        </w:rPr>
        <w:t>p</w:t>
      </w:r>
      <w:proofErr w:type="gramStart"/>
      <w:r w:rsidRPr="00121BFA">
        <w:rPr>
          <w:rFonts w:ascii="Bookman Old Style" w:hAnsi="Bookman Old Style"/>
          <w:sz w:val="19"/>
          <w:szCs w:val="19"/>
        </w:rPr>
        <w:t>,p</w:t>
      </w:r>
      <w:proofErr w:type="spellEnd"/>
      <w:proofErr w:type="gramEnd"/>
      <w:r w:rsidRPr="00121BFA">
        <w:rPr>
          <w:rFonts w:ascii="Bookman Old Style" w:hAnsi="Bookman Old Style"/>
          <w:sz w:val="19"/>
          <w:szCs w:val="19"/>
        </w:rPr>
        <w:t xml:space="preserve">´-DDT, respectivamente.  </w:t>
      </w:r>
      <w:r w:rsidRPr="00121BFA">
        <w:rPr>
          <w:rFonts w:ascii="Bookman Old Style" w:hAnsi="Bookman Old Style"/>
          <w:sz w:val="19"/>
          <w:szCs w:val="19"/>
          <w:lang w:val="es-ES"/>
        </w:rPr>
        <w:t xml:space="preserve">La población adulta mayor que habita en </w:t>
      </w:r>
      <w:r w:rsidRPr="00121BFA">
        <w:rPr>
          <w:rFonts w:ascii="Bookman Old Style" w:hAnsi="Bookman Old Style"/>
          <w:sz w:val="19"/>
          <w:szCs w:val="19"/>
        </w:rPr>
        <w:t xml:space="preserve">las subregiones Sinú Medio, San Jorge y Sabanas se encuentra expuesta a riesgo alto </w:t>
      </w:r>
      <w:r w:rsidRPr="00121BFA">
        <w:rPr>
          <w:rFonts w:ascii="Bookman Old Style" w:hAnsi="Bookman Old Style"/>
          <w:sz w:val="19"/>
          <w:szCs w:val="19"/>
          <w:lang w:val="es-ES"/>
        </w:rPr>
        <w:t>en la salud, asociado con la concentración de α</w:t>
      </w:r>
      <w:r w:rsidRPr="00121BFA">
        <w:rPr>
          <w:rFonts w:ascii="Bookman Old Style" w:hAnsi="Bookman Old Style"/>
          <w:sz w:val="19"/>
          <w:szCs w:val="19"/>
        </w:rPr>
        <w:t>-</w:t>
      </w:r>
      <w:proofErr w:type="spellStart"/>
      <w:r w:rsidRPr="00121BFA">
        <w:rPr>
          <w:rFonts w:ascii="Bookman Old Style" w:hAnsi="Bookman Old Style"/>
          <w:sz w:val="19"/>
          <w:szCs w:val="19"/>
        </w:rPr>
        <w:t>HCH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, </w:t>
      </w:r>
      <w:proofErr w:type="spellStart"/>
      <w:r w:rsidRPr="00121BFA">
        <w:rPr>
          <w:rFonts w:ascii="Bookman Old Style" w:hAnsi="Bookman Old Style"/>
          <w:sz w:val="19"/>
          <w:szCs w:val="19"/>
        </w:rPr>
        <w:t>aldrín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 y </w:t>
      </w:r>
      <w:proofErr w:type="spellStart"/>
      <w:r w:rsidRPr="00121BFA">
        <w:rPr>
          <w:rFonts w:ascii="Bookman Old Style" w:hAnsi="Bookman Old Style"/>
          <w:sz w:val="19"/>
          <w:szCs w:val="19"/>
        </w:rPr>
        <w:t>dieldrín</w:t>
      </w:r>
      <w:proofErr w:type="spellEnd"/>
      <w:r w:rsidRPr="00121BFA">
        <w:rPr>
          <w:rFonts w:ascii="Bookman Old Style" w:hAnsi="Bookman Old Style"/>
          <w:sz w:val="19"/>
          <w:szCs w:val="19"/>
        </w:rPr>
        <w:t xml:space="preserve"> en </w:t>
      </w:r>
      <w:r w:rsidRPr="00121BFA">
        <w:rPr>
          <w:rFonts w:ascii="Bookman Old Style" w:hAnsi="Bookman Old Style"/>
          <w:sz w:val="19"/>
          <w:szCs w:val="19"/>
          <w:lang w:val="es-ES"/>
        </w:rPr>
        <w:t>leche cruda.</w:t>
      </w:r>
    </w:p>
    <w:p w:rsidR="009E2572" w:rsidRPr="00121BFA" w:rsidRDefault="009E2572" w:rsidP="009E2572">
      <w:pPr>
        <w:jc w:val="both"/>
        <w:rPr>
          <w:rFonts w:ascii="Bookman Old Style" w:hAnsi="Bookman Old Style"/>
          <w:sz w:val="19"/>
          <w:szCs w:val="19"/>
        </w:rPr>
      </w:pPr>
    </w:p>
    <w:p w:rsidR="009E2572" w:rsidRDefault="009E2572" w:rsidP="009E2572">
      <w:pPr>
        <w:ind w:left="1701" w:hanging="1701"/>
        <w:jc w:val="both"/>
        <w:rPr>
          <w:rFonts w:ascii="Bookman Old Style" w:hAnsi="Bookman Old Style"/>
          <w:sz w:val="19"/>
          <w:szCs w:val="19"/>
        </w:rPr>
      </w:pPr>
      <w:r w:rsidRPr="00121BFA">
        <w:rPr>
          <w:rFonts w:ascii="Bookman Old Style" w:hAnsi="Bookman Old Style"/>
          <w:b/>
          <w:sz w:val="19"/>
          <w:szCs w:val="19"/>
        </w:rPr>
        <w:t>Palabras clave:</w:t>
      </w:r>
      <w:r w:rsidRPr="00121BFA">
        <w:rPr>
          <w:rFonts w:ascii="Bookman Old Style" w:hAnsi="Bookman Old Style"/>
          <w:sz w:val="19"/>
          <w:szCs w:val="19"/>
        </w:rPr>
        <w:t xml:space="preserve"> Leche de vaca, persistencia de los plaguicidas, </w:t>
      </w:r>
      <w:r w:rsidRPr="00121BFA">
        <w:rPr>
          <w:rFonts w:ascii="Bookman Old Style" w:eastAsia="Calibri" w:hAnsi="Bookman Old Style"/>
          <w:sz w:val="19"/>
          <w:szCs w:val="19"/>
        </w:rPr>
        <w:t xml:space="preserve">plaguicidas </w:t>
      </w:r>
      <w:proofErr w:type="spellStart"/>
      <w:r w:rsidRPr="00121BFA">
        <w:rPr>
          <w:rFonts w:ascii="Bookman Old Style" w:eastAsia="Calibri" w:hAnsi="Bookman Old Style"/>
          <w:sz w:val="19"/>
          <w:szCs w:val="19"/>
        </w:rPr>
        <w:t>organoclorados</w:t>
      </w:r>
      <w:proofErr w:type="spellEnd"/>
      <w:r w:rsidRPr="00121BFA">
        <w:rPr>
          <w:rFonts w:ascii="Bookman Old Style" w:eastAsia="Calibri" w:hAnsi="Bookman Old Style"/>
          <w:sz w:val="19"/>
          <w:szCs w:val="19"/>
        </w:rPr>
        <w:t>,</w:t>
      </w:r>
      <w:r w:rsidRPr="00121BFA">
        <w:rPr>
          <w:rFonts w:ascii="Bookman Old Style" w:hAnsi="Bookman Old Style"/>
          <w:sz w:val="19"/>
          <w:szCs w:val="19"/>
        </w:rPr>
        <w:t xml:space="preserve"> residuos.</w:t>
      </w:r>
    </w:p>
    <w:p w:rsidR="00082C6F" w:rsidRPr="00121BFA" w:rsidRDefault="00082C6F" w:rsidP="009E2572">
      <w:pPr>
        <w:ind w:left="1701" w:hanging="1701"/>
        <w:jc w:val="both"/>
        <w:rPr>
          <w:rFonts w:ascii="Bookman Old Style" w:hAnsi="Bookman Old Style"/>
          <w:sz w:val="19"/>
          <w:szCs w:val="19"/>
        </w:rPr>
      </w:pPr>
    </w:p>
    <w:p w:rsidR="00082C6F" w:rsidRPr="00CB4983" w:rsidRDefault="00082C6F" w:rsidP="00121BFA">
      <w:pPr>
        <w:spacing w:after="240"/>
        <w:jc w:val="center"/>
        <w:rPr>
          <w:rFonts w:ascii="Bookman Old Style" w:hAnsi="Bookman Old Style" w:cs="Arial"/>
          <w:b/>
          <w:color w:val="000000"/>
          <w:sz w:val="23"/>
          <w:szCs w:val="23"/>
        </w:rPr>
        <w:sectPr w:rsidR="00082C6F" w:rsidRPr="00CB4983" w:rsidSect="00082C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584" w:right="936" w:bottom="274" w:left="994" w:header="1368" w:footer="1296" w:gutter="0"/>
          <w:pgNumType w:start="10"/>
          <w:cols w:space="720"/>
          <w:titlePg/>
          <w:docGrid w:linePitch="326" w:charSpace="32768"/>
        </w:sectPr>
      </w:pPr>
    </w:p>
    <w:p w:rsidR="001E3449" w:rsidRPr="00121BFA" w:rsidRDefault="00C074B8" w:rsidP="00121BFA">
      <w:pPr>
        <w:spacing w:after="240"/>
        <w:jc w:val="center"/>
        <w:rPr>
          <w:rFonts w:ascii="Bookman Old Style" w:hAnsi="Bookman Old Style"/>
          <w:b/>
          <w:bCs/>
          <w:lang w:val="en-US"/>
        </w:rPr>
      </w:pPr>
      <w:r w:rsidRPr="00121BFA">
        <w:rPr>
          <w:rFonts w:ascii="Bookman Old Style" w:hAnsi="Bookman Old Style" w:cs="Arial"/>
          <w:b/>
          <w:color w:val="000000"/>
          <w:sz w:val="23"/>
          <w:szCs w:val="23"/>
          <w:lang w:val="en-US"/>
        </w:rPr>
        <w:lastRenderedPageBreak/>
        <w:t>Introduction</w:t>
      </w:r>
    </w:p>
    <w:p w:rsidR="00357356" w:rsidRPr="00121BFA" w:rsidRDefault="00C074B8" w:rsidP="00121BFA">
      <w:pPr>
        <w:jc w:val="both"/>
        <w:rPr>
          <w:rFonts w:ascii="Bookman Old Style" w:hAnsi="Bookman Old Style"/>
          <w:color w:val="000000"/>
          <w:sz w:val="21"/>
          <w:szCs w:val="21"/>
          <w:lang w:val="en-US"/>
        </w:rPr>
      </w:pPr>
      <w:r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Pesticides are a group of chemical products used to control pests or to prevent and reduce </w:t>
      </w:r>
      <w:r w:rsidR="00E977C7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their damage in crops, landscape and </w:t>
      </w:r>
      <w:proofErr w:type="spellStart"/>
      <w:r w:rsidR="00E977C7" w:rsidRPr="00121BFA">
        <w:rPr>
          <w:rFonts w:ascii="Bookman Old Style" w:hAnsi="Bookman Old Style"/>
          <w:color w:val="000000"/>
          <w:sz w:val="21"/>
          <w:szCs w:val="21"/>
          <w:lang w:val="en-US"/>
        </w:rPr>
        <w:t>ani</w:t>
      </w:r>
      <w:r w:rsidR="00816C83">
        <w:rPr>
          <w:rFonts w:ascii="Bookman Old Style" w:hAnsi="Bookman Old Style"/>
          <w:color w:val="000000"/>
          <w:sz w:val="21"/>
          <w:szCs w:val="21"/>
          <w:lang w:val="en-US"/>
        </w:rPr>
        <w:t>-</w:t>
      </w:r>
      <w:r w:rsidR="00E977C7" w:rsidRPr="00121BFA">
        <w:rPr>
          <w:rFonts w:ascii="Bookman Old Style" w:hAnsi="Bookman Old Style"/>
          <w:color w:val="000000"/>
          <w:sz w:val="21"/>
          <w:szCs w:val="21"/>
          <w:lang w:val="en-US"/>
        </w:rPr>
        <w:t>mals</w:t>
      </w:r>
      <w:proofErr w:type="spellEnd"/>
      <w:r w:rsidR="00E977C7" w:rsidRPr="00121BFA">
        <w:rPr>
          <w:rFonts w:ascii="Bookman Old Style" w:hAnsi="Bookman Old Style"/>
          <w:color w:val="000000"/>
          <w:sz w:val="21"/>
          <w:szCs w:val="21"/>
          <w:lang w:val="en-US"/>
        </w:rPr>
        <w:t>.</w:t>
      </w:r>
      <w:r w:rsidR="002E047A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="00E977C7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As such, they can be present in foods of daily and frequent consumption</w:t>
      </w:r>
      <w:r w:rsidR="005F59FA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(</w:t>
      </w:r>
      <w:proofErr w:type="spellStart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Tadeo</w:t>
      </w:r>
      <w:proofErr w:type="spellEnd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, 2008).</w:t>
      </w:r>
      <w:r w:rsidR="001E3449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="005F59FA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="00E977C7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The health effect of </w:t>
      </w:r>
      <w:r w:rsidR="00B408A2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food intake </w:t>
      </w:r>
      <w:r w:rsidR="00E977C7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with pesticide residues, transferred </w:t>
      </w:r>
      <w:r w:rsidR="00B408A2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through the food chain, has been associated with </w:t>
      </w:r>
      <w:proofErr w:type="spellStart"/>
      <w:r w:rsidR="00B408A2" w:rsidRPr="00121BFA">
        <w:rPr>
          <w:rFonts w:ascii="Bookman Old Style" w:hAnsi="Bookman Old Style"/>
          <w:color w:val="000000"/>
          <w:sz w:val="21"/>
          <w:szCs w:val="21"/>
          <w:lang w:val="en-US"/>
        </w:rPr>
        <w:t>altera</w:t>
      </w:r>
      <w:r w:rsidR="00816C83">
        <w:rPr>
          <w:rFonts w:ascii="Bookman Old Style" w:hAnsi="Bookman Old Style"/>
          <w:color w:val="000000"/>
          <w:sz w:val="21"/>
          <w:szCs w:val="21"/>
          <w:lang w:val="en-US"/>
        </w:rPr>
        <w:t>-</w:t>
      </w:r>
      <w:r w:rsidR="00B408A2" w:rsidRPr="00121BFA">
        <w:rPr>
          <w:rFonts w:ascii="Bookman Old Style" w:hAnsi="Bookman Old Style"/>
          <w:color w:val="000000"/>
          <w:sz w:val="21"/>
          <w:szCs w:val="21"/>
          <w:lang w:val="en-US"/>
        </w:rPr>
        <w:t>tions</w:t>
      </w:r>
      <w:proofErr w:type="spellEnd"/>
      <w:r w:rsidR="00B408A2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in the reproductive system.  Langer (2003) found a significant relation </w:t>
      </w:r>
      <w:r w:rsidR="007A1227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between the presence of organochlorine insecticides and thyroid gland alterations. </w:t>
      </w:r>
      <w:proofErr w:type="spellStart"/>
      <w:r w:rsidR="001E3449"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>Goutner</w:t>
      </w:r>
      <w:proofErr w:type="spellEnd"/>
      <w:r w:rsidR="001E3449" w:rsidRPr="00121BFA">
        <w:rPr>
          <w:rFonts w:ascii="Bookman Old Style" w:hAnsi="Bookman Old Style"/>
          <w:bCs/>
          <w:i/>
          <w:color w:val="auto"/>
          <w:sz w:val="21"/>
          <w:szCs w:val="21"/>
          <w:lang w:val="en-US"/>
        </w:rPr>
        <w:t xml:space="preserve"> et al</w:t>
      </w:r>
      <w:r w:rsidR="001E3449"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 xml:space="preserve">. </w:t>
      </w:r>
      <w:r w:rsidR="00AC4A2A"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>(</w:t>
      </w:r>
      <w:r w:rsidR="001E3449"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>2001</w:t>
      </w:r>
      <w:r w:rsidR="00AC4A2A"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>)</w:t>
      </w:r>
      <w:r w:rsidR="001E3449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reported residual levels of </w:t>
      </w:r>
      <w:proofErr w:type="spellStart"/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>organo</w:t>
      </w:r>
      <w:proofErr w:type="spellEnd"/>
      <w:r w:rsidR="00816C83">
        <w:rPr>
          <w:rFonts w:ascii="Bookman Old Style" w:hAnsi="Bookman Old Style"/>
          <w:bCs/>
          <w:sz w:val="21"/>
          <w:szCs w:val="21"/>
          <w:lang w:val="en-US"/>
        </w:rPr>
        <w:t>-</w:t>
      </w:r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>chlorine pesticides and PCBs in gull´s eggs samples collected in 1997 and 1998</w:t>
      </w:r>
      <w:r w:rsidR="002E047A" w:rsidRPr="00121BFA">
        <w:rPr>
          <w:rFonts w:ascii="Bookman Old Style" w:hAnsi="Bookman Old Style"/>
          <w:bCs/>
          <w:sz w:val="21"/>
          <w:szCs w:val="21"/>
          <w:lang w:val="en-US"/>
        </w:rPr>
        <w:t>,</w:t>
      </w:r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and established a temporal pattern of </w:t>
      </w:r>
      <w:proofErr w:type="spellStart"/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>contami</w:t>
      </w:r>
      <w:proofErr w:type="spellEnd"/>
      <w:r w:rsidR="00816C83">
        <w:rPr>
          <w:rFonts w:ascii="Bookman Old Style" w:hAnsi="Bookman Old Style"/>
          <w:bCs/>
          <w:sz w:val="21"/>
          <w:szCs w:val="21"/>
          <w:lang w:val="en-US"/>
        </w:rPr>
        <w:t>-</w:t>
      </w:r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nation by the presence of this type of residues in the environment on the Aegean </w:t>
      </w:r>
      <w:proofErr w:type="gramStart"/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>sea</w:t>
      </w:r>
      <w:proofErr w:type="gramEnd"/>
      <w:r w:rsidR="007A1227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.  </w:t>
      </w:r>
    </w:p>
    <w:p w:rsidR="007A1227" w:rsidRPr="00121BFA" w:rsidRDefault="007A1227" w:rsidP="00082C6F">
      <w:pPr>
        <w:ind w:firstLine="270"/>
        <w:jc w:val="both"/>
        <w:rPr>
          <w:rFonts w:ascii="Bookman Old Style" w:hAnsi="Bookman Old Style"/>
          <w:color w:val="000000"/>
          <w:sz w:val="21"/>
          <w:szCs w:val="21"/>
          <w:lang w:val="en-US"/>
        </w:rPr>
      </w:pPr>
      <w:r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Gas chromatography is useful to determine pesticides 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(Fong </w:t>
      </w:r>
      <w:r w:rsidR="001E3449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.</w:t>
      </w:r>
      <w:r w:rsidR="00A019E3" w:rsidRPr="00121BFA">
        <w:rPr>
          <w:rFonts w:ascii="Bookman Old Style" w:hAnsi="Bookman Old Style"/>
          <w:color w:val="auto"/>
          <w:sz w:val="21"/>
          <w:szCs w:val="21"/>
          <w:lang w:val="en-US"/>
        </w:rPr>
        <w:t>,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1999),</w:t>
      </w:r>
      <w:r w:rsidR="001E3449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however, frequently new variants are found in the extraction, cleaning and injection procedures. 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Valsamaki</w:t>
      </w:r>
      <w:proofErr w:type="spellEnd"/>
      <w:r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 xml:space="preserve"> et al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. (2006) developed a </w:t>
      </w:r>
      <w:proofErr w:type="spellStart"/>
      <w:r w:rsidR="00816C83">
        <w:rPr>
          <w:rFonts w:ascii="Bookman Old Style" w:hAnsi="Bookman Old Style"/>
          <w:color w:val="auto"/>
          <w:sz w:val="21"/>
          <w:szCs w:val="21"/>
          <w:lang w:val="en-US"/>
        </w:rPr>
        <w:t>chromato-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graphy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method for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multiresidu</w:t>
      </w:r>
      <w:r w:rsidR="002E047A" w:rsidRPr="00121BFA">
        <w:rPr>
          <w:rFonts w:ascii="Bookman Old Style" w:hAnsi="Bookman Old Style"/>
          <w:color w:val="auto"/>
          <w:sz w:val="21"/>
          <w:szCs w:val="21"/>
          <w:lang w:val="en-US"/>
        </w:rPr>
        <w:t>al</w:t>
      </w:r>
      <w:proofErr w:type="spellEnd"/>
      <w:r w:rsidR="002E047A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analysis of 20 organochlori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ne insecticides and eight PCBs analogs present in the matrix of chicken </w:t>
      </w:r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eggs, which was dispersed in </w:t>
      </w:r>
      <w:proofErr w:type="spellStart"/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>florisil</w:t>
      </w:r>
      <w:proofErr w:type="spellEnd"/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and eluted with in a </w:t>
      </w:r>
      <w:proofErr w:type="spellStart"/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>dichlorometane</w:t>
      </w:r>
      <w:proofErr w:type="spellEnd"/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-hexane (1:1) mix.  In the other hand, in Greece </w:t>
      </w:r>
      <w:proofErr w:type="spellStart"/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>Lambropoulou</w:t>
      </w:r>
      <w:proofErr w:type="spellEnd"/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EB4B5A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 xml:space="preserve">et al. </w:t>
      </w:r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(2006) proposed an useful analytic method to determine </w:t>
      </w:r>
      <w:r w:rsidR="002E047A" w:rsidRPr="00121BFA">
        <w:rPr>
          <w:rFonts w:ascii="Bookman Old Style" w:hAnsi="Bookman Old Style"/>
          <w:color w:val="auto"/>
          <w:sz w:val="21"/>
          <w:szCs w:val="21"/>
          <w:lang w:val="en-US"/>
        </w:rPr>
        <w:t>organochlorine</w:t>
      </w:r>
      <w:r w:rsidR="00EB4B5A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residues in liver samples of different birds by using ultrasound while extraction and sulfuric acid for cleaning.</w:t>
      </w:r>
    </w:p>
    <w:p w:rsidR="00C54098" w:rsidRPr="00121BFA" w:rsidRDefault="00340BA3" w:rsidP="00082C6F">
      <w:pPr>
        <w:ind w:firstLine="270"/>
        <w:jc w:val="both"/>
        <w:rPr>
          <w:rFonts w:ascii="Bookman Old Style" w:hAnsi="Bookman Old Style"/>
          <w:sz w:val="21"/>
          <w:szCs w:val="21"/>
          <w:lang w:val="en-US"/>
        </w:rPr>
      </w:pP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Hussen</w:t>
      </w:r>
      <w:proofErr w:type="spellEnd"/>
      <w:r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 xml:space="preserve"> et al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. (2007)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EB4B5A" w:rsidRPr="00121BFA">
        <w:rPr>
          <w:rFonts w:ascii="Bookman Old Style" w:hAnsi="Bookman Old Style"/>
          <w:sz w:val="21"/>
          <w:szCs w:val="21"/>
          <w:lang w:val="en-US"/>
        </w:rPr>
        <w:t xml:space="preserve">developed a selective extraction procedure for </w:t>
      </w:r>
      <w:proofErr w:type="spellStart"/>
      <w:r w:rsidR="00EB4B5A" w:rsidRPr="00121BFA">
        <w:rPr>
          <w:rFonts w:ascii="Bookman Old Style" w:hAnsi="Bookman Old Style"/>
          <w:sz w:val="21"/>
          <w:szCs w:val="21"/>
          <w:lang w:val="en-US"/>
        </w:rPr>
        <w:t>multiresidual</w:t>
      </w:r>
      <w:proofErr w:type="spellEnd"/>
      <w:r w:rsidR="00EB4B5A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EB4B5A" w:rsidRPr="00121BFA">
        <w:rPr>
          <w:rFonts w:ascii="Bookman Old Style" w:hAnsi="Bookman Old Style"/>
          <w:sz w:val="21"/>
          <w:szCs w:val="21"/>
          <w:lang w:val="en-US"/>
        </w:rPr>
        <w:t>ana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="00EB4B5A" w:rsidRPr="00121BFA">
        <w:rPr>
          <w:rFonts w:ascii="Bookman Old Style" w:hAnsi="Bookman Old Style"/>
          <w:sz w:val="21"/>
          <w:szCs w:val="21"/>
          <w:lang w:val="en-US"/>
        </w:rPr>
        <w:t>lysis</w:t>
      </w:r>
      <w:proofErr w:type="spellEnd"/>
      <w:r w:rsidR="00EB4B5A" w:rsidRPr="00121BFA">
        <w:rPr>
          <w:rFonts w:ascii="Bookman Old Style" w:hAnsi="Bookman Old Style"/>
          <w:sz w:val="21"/>
          <w:szCs w:val="21"/>
          <w:lang w:val="en-US"/>
        </w:rPr>
        <w:t xml:space="preserve"> of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organochlorine</w:t>
      </w:r>
      <w:r w:rsidR="00EB4B5A" w:rsidRPr="00121BFA">
        <w:rPr>
          <w:rFonts w:ascii="Bookman Old Style" w:hAnsi="Bookman Old Style"/>
          <w:sz w:val="21"/>
          <w:szCs w:val="21"/>
          <w:lang w:val="en-US"/>
        </w:rPr>
        <w:t xml:space="preserve"> pesticides in soil from Ethiopia by using pressurized liquid (</w:t>
      </w:r>
      <w:proofErr w:type="spellStart"/>
      <w:r w:rsidR="00EB4B5A" w:rsidRPr="00121BFA">
        <w:rPr>
          <w:rFonts w:ascii="Bookman Old Style" w:hAnsi="Bookman Old Style"/>
          <w:sz w:val="21"/>
          <w:szCs w:val="21"/>
          <w:lang w:val="en-US"/>
        </w:rPr>
        <w:t>SPLE</w:t>
      </w:r>
      <w:proofErr w:type="spellEnd"/>
      <w:r w:rsidR="00EB4B5A" w:rsidRPr="00121BFA">
        <w:rPr>
          <w:rFonts w:ascii="Bookman Old Style" w:hAnsi="Bookman Old Style"/>
          <w:sz w:val="21"/>
          <w:szCs w:val="21"/>
          <w:lang w:val="en-US"/>
        </w:rPr>
        <w:t>)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.  This method make extraction and cleaning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 xml:space="preserve">simultaneously 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which results in recovery </w:t>
      </w:r>
      <w:proofErr w:type="spellStart"/>
      <w:r w:rsidR="00816C83">
        <w:rPr>
          <w:rFonts w:ascii="Bookman Old Style" w:hAnsi="Bookman Old Style"/>
          <w:sz w:val="21"/>
          <w:szCs w:val="21"/>
          <w:lang w:val="en-US"/>
        </w:rPr>
        <w:t>percent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>tages</w:t>
      </w:r>
      <w:proofErr w:type="spell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 above 80% for </w:t>
      </w:r>
      <w:proofErr w:type="spellStart"/>
      <w:r w:rsidR="00E269C6" w:rsidRPr="00121BFA">
        <w:rPr>
          <w:rFonts w:ascii="Bookman Old Style" w:hAnsi="Bookman Old Style"/>
          <w:sz w:val="21"/>
          <w:szCs w:val="21"/>
          <w:lang w:val="en-US"/>
        </w:rPr>
        <w:t>endosulfan</w:t>
      </w:r>
      <w:proofErr w:type="spell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, sulfate </w:t>
      </w:r>
      <w:proofErr w:type="spellStart"/>
      <w:r w:rsidR="00E269C6" w:rsidRPr="00121BFA">
        <w:rPr>
          <w:rFonts w:ascii="Bookman Old Style" w:hAnsi="Bookman Old Style"/>
          <w:sz w:val="21"/>
          <w:szCs w:val="21"/>
          <w:lang w:val="en-US"/>
        </w:rPr>
        <w:t>endosulfan</w:t>
      </w:r>
      <w:proofErr w:type="spell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E269C6" w:rsidRPr="00121BFA">
        <w:rPr>
          <w:rFonts w:ascii="Bookman Old Style" w:hAnsi="Bookman Old Style"/>
          <w:sz w:val="21"/>
          <w:szCs w:val="21"/>
          <w:lang w:val="en-US"/>
        </w:rPr>
        <w:t>p</w:t>
      </w:r>
      <w:proofErr w:type="gramStart"/>
      <w:r w:rsidR="00E269C6" w:rsidRPr="00121BFA">
        <w:rPr>
          <w:rFonts w:ascii="Bookman Old Style" w:hAnsi="Bookman Old Style"/>
          <w:sz w:val="21"/>
          <w:szCs w:val="21"/>
          <w:lang w:val="en-US"/>
        </w:rPr>
        <w:t>,p</w:t>
      </w:r>
      <w:proofErr w:type="spellEnd"/>
      <w:proofErr w:type="gram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-DDT and </w:t>
      </w:r>
      <w:proofErr w:type="spellStart"/>
      <w:r w:rsidR="00E269C6" w:rsidRPr="00121BFA">
        <w:rPr>
          <w:rFonts w:ascii="Bookman Old Style" w:hAnsi="Bookman Old Style"/>
          <w:sz w:val="21"/>
          <w:szCs w:val="21"/>
          <w:lang w:val="en-US"/>
        </w:rPr>
        <w:t>p,p</w:t>
      </w:r>
      <w:proofErr w:type="spell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-DDE.  </w:t>
      </w:r>
      <w:proofErr w:type="spellStart"/>
      <w:r w:rsidR="00E269C6" w:rsidRPr="00121BFA">
        <w:rPr>
          <w:rFonts w:ascii="Bookman Old Style" w:hAnsi="Bookman Old Style"/>
          <w:sz w:val="21"/>
          <w:szCs w:val="21"/>
          <w:lang w:val="en-US"/>
        </w:rPr>
        <w:t>Kalyoncu</w:t>
      </w:r>
      <w:proofErr w:type="spell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E269C6" w:rsidRPr="00121BFA">
        <w:rPr>
          <w:rFonts w:ascii="Bookman Old Style" w:hAnsi="Bookman Old Style"/>
          <w:i/>
          <w:sz w:val="21"/>
          <w:szCs w:val="21"/>
          <w:lang w:val="en-US"/>
        </w:rPr>
        <w:t>et al.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 (2009) used gas </w:t>
      </w:r>
      <w:proofErr w:type="spellStart"/>
      <w:r w:rsidR="00816C83">
        <w:rPr>
          <w:rFonts w:ascii="Bookman Old Style" w:hAnsi="Bookman Old Style"/>
          <w:sz w:val="21"/>
          <w:szCs w:val="21"/>
          <w:lang w:val="en-US"/>
        </w:rPr>
        <w:t>chromato-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>graphy</w:t>
      </w:r>
      <w:proofErr w:type="spell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 with electron capture detector to evaluate 18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organochlorine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 in fish tissue collected in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 xml:space="preserve">the 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Konya market, Turkey, finding mainly DDT and </w:t>
      </w:r>
      <w:proofErr w:type="spellStart"/>
      <w:r w:rsidR="00E269C6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 residues.  Sum of average DDT concentrations varied between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E269C6" w:rsidRPr="00121BFA">
        <w:rPr>
          <w:rFonts w:ascii="Bookman Old Style" w:hAnsi="Bookman Old Style"/>
          <w:sz w:val="21"/>
          <w:szCs w:val="21"/>
          <w:lang w:val="en-US"/>
        </w:rPr>
        <w:t xml:space="preserve">0.0008 and 0.0828 µg/g.  The low residual levels were not associated with health risk and food intake. </w:t>
      </w:r>
    </w:p>
    <w:p w:rsidR="00DF3591" w:rsidRPr="00121BFA" w:rsidRDefault="00E269C6" w:rsidP="00082C6F">
      <w:pPr>
        <w:ind w:firstLine="270"/>
        <w:jc w:val="both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lastRenderedPageBreak/>
        <w:t xml:space="preserve">In Colombia, the use of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organochlorine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pesticides is restricted and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forbidden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since the 70´s (ICA, 2004).  In Córdoba, </w:t>
      </w:r>
      <w:proofErr w:type="spellStart"/>
      <w:r w:rsidR="002E047A" w:rsidRPr="00121BFA">
        <w:rPr>
          <w:rFonts w:ascii="Bookman Old Style" w:hAnsi="Bookman Old Style"/>
          <w:sz w:val="21"/>
          <w:szCs w:val="21"/>
          <w:lang w:val="en-US"/>
        </w:rPr>
        <w:t>organo</w:t>
      </w:r>
      <w:proofErr w:type="spellEnd"/>
      <w:r w:rsidR="00082C6F">
        <w:rPr>
          <w:rFonts w:ascii="Bookman Old Style" w:hAnsi="Bookman Old Style"/>
          <w:sz w:val="21"/>
          <w:szCs w:val="21"/>
          <w:lang w:val="en-US"/>
        </w:rPr>
        <w:t>-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chlorine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insectides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were heavily used for pest control on cotton, corn, sorghum and plantain (CVS, 2002).  Additionally, the development of intensive livestock favors production and commercialization of milk and its derivatives,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082C6F" w:rsidRPr="00121BFA">
        <w:rPr>
          <w:rFonts w:ascii="Bookman Old Style" w:hAnsi="Bookman Old Style"/>
          <w:sz w:val="21"/>
          <w:szCs w:val="21"/>
          <w:lang w:val="en-US"/>
        </w:rPr>
        <w:t>these foods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can be a vehicle for contaminants and residues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like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organochlorine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insecticides </w:t>
      </w:r>
      <w:r w:rsidR="00BB0A56" w:rsidRPr="00121BF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Pardio</w:t>
      </w:r>
      <w:proofErr w:type="spellEnd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1E3449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. 2003; </w:t>
      </w:r>
      <w:proofErr w:type="spellStart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Waliszewski</w:t>
      </w:r>
      <w:proofErr w:type="spellEnd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1E3449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. 2003; </w:t>
      </w:r>
      <w:proofErr w:type="spellStart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Zhong</w:t>
      </w:r>
      <w:proofErr w:type="spellEnd"/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1E3449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.</w:t>
      </w:r>
      <w:r w:rsidR="001E3449" w:rsidRPr="00121BFA">
        <w:rPr>
          <w:rFonts w:ascii="Bookman Old Style" w:hAnsi="Bookman Old Style"/>
          <w:color w:val="800000"/>
          <w:sz w:val="21"/>
          <w:szCs w:val="21"/>
          <w:lang w:val="en-US"/>
        </w:rPr>
        <w:t xml:space="preserve"> 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>2003;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Real </w:t>
      </w:r>
      <w:r w:rsidR="001E3449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al.</w:t>
      </w:r>
      <w:r w:rsidR="001E344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2005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)</w:t>
      </w:r>
      <w:r w:rsidR="001E3449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. </w:t>
      </w:r>
      <w:r w:rsidR="00340BA3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="00CE15CF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For the region of study </w:t>
      </w:r>
      <w:proofErr w:type="spellStart"/>
      <w:r w:rsidR="00D84CEA" w:rsidRPr="00121BFA">
        <w:rPr>
          <w:rFonts w:ascii="Bookman Old Style" w:hAnsi="Bookman Old Style"/>
          <w:sz w:val="21"/>
          <w:szCs w:val="21"/>
          <w:lang w:val="en-US"/>
        </w:rPr>
        <w:t>Lans</w:t>
      </w:r>
      <w:proofErr w:type="spellEnd"/>
      <w:r w:rsidR="00D84CEA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712025" w:rsidRPr="00121BFA">
        <w:rPr>
          <w:rFonts w:ascii="Bookman Old Style" w:hAnsi="Bookman Old Style"/>
          <w:i/>
          <w:sz w:val="21"/>
          <w:szCs w:val="21"/>
          <w:lang w:val="en-US"/>
        </w:rPr>
        <w:t>et al</w:t>
      </w:r>
      <w:r w:rsidR="00712025" w:rsidRPr="00121BFA">
        <w:rPr>
          <w:rFonts w:ascii="Bookman Old Style" w:hAnsi="Bookman Old Style"/>
          <w:sz w:val="21"/>
          <w:szCs w:val="21"/>
          <w:lang w:val="en-US"/>
        </w:rPr>
        <w:t xml:space="preserve">. </w:t>
      </w:r>
      <w:r w:rsidR="00D84CEA" w:rsidRPr="00121BFA">
        <w:rPr>
          <w:rFonts w:ascii="Bookman Old Style" w:hAnsi="Bookman Old Style"/>
          <w:sz w:val="21"/>
          <w:szCs w:val="21"/>
          <w:lang w:val="en-US"/>
        </w:rPr>
        <w:t>(2008)</w:t>
      </w:r>
      <w:r w:rsidR="00340BA3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found 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resi</w:t>
      </w:r>
      <w:proofErr w:type="spellEnd"/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dual levels of </w:t>
      </w:r>
      <w:r w:rsidR="00B6685A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D84CEA" w:rsidRPr="00121BFA">
        <w:rPr>
          <w:rFonts w:ascii="Bookman Old Style" w:hAnsi="Bookman Old Style"/>
          <w:sz w:val="21"/>
          <w:szCs w:val="21"/>
          <w:lang w:val="es-ES"/>
        </w:rPr>
        <w:t>α</w:t>
      </w:r>
      <w:r w:rsidR="00D84CEA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D84CEA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B6685A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D84CEA" w:rsidRPr="00121BFA">
        <w:rPr>
          <w:rFonts w:ascii="Bookman Old Style" w:hAnsi="Bookman Old Style"/>
          <w:sz w:val="21"/>
          <w:szCs w:val="21"/>
          <w:lang w:val="es-ES"/>
        </w:rPr>
        <w:t>β</w:t>
      </w:r>
      <w:r w:rsidR="00D84CEA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D84CEA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B6685A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D84CEA" w:rsidRPr="00121BFA">
        <w:rPr>
          <w:rFonts w:ascii="Bookman Old Style" w:hAnsi="Bookman Old Style"/>
          <w:sz w:val="21"/>
          <w:szCs w:val="21"/>
          <w:lang w:val="es-ES"/>
        </w:rPr>
        <w:t>γ</w:t>
      </w:r>
      <w:r w:rsidR="00D84CEA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D84CEA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B6685A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D84CEA" w:rsidRPr="00121BFA">
        <w:rPr>
          <w:rFonts w:ascii="Bookman Old Style" w:hAnsi="Bookman Old Style"/>
          <w:sz w:val="21"/>
          <w:szCs w:val="21"/>
          <w:lang w:val="en-US"/>
        </w:rPr>
        <w:t>aldr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>i</w:t>
      </w:r>
      <w:r w:rsidR="00D84CEA" w:rsidRPr="00121BFA">
        <w:rPr>
          <w:rFonts w:ascii="Bookman Old Style" w:hAnsi="Bookman Old Style"/>
          <w:sz w:val="21"/>
          <w:szCs w:val="21"/>
          <w:lang w:val="en-US"/>
        </w:rPr>
        <w:t>n</w:t>
      </w:r>
      <w:proofErr w:type="spellEnd"/>
      <w:r w:rsidR="00D84CEA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B6685A" w:rsidRPr="00121BFA">
        <w:rPr>
          <w:rFonts w:ascii="Bookman Old Style" w:hAnsi="Bookman Old Style"/>
          <w:sz w:val="21"/>
          <w:szCs w:val="21"/>
          <w:lang w:val="en-US"/>
        </w:rPr>
        <w:t>y</w:t>
      </w:r>
      <w:r w:rsidR="00D84CEA" w:rsidRPr="00121BFA">
        <w:rPr>
          <w:rFonts w:ascii="Bookman Old Style" w:hAnsi="Bookman Old Style"/>
          <w:sz w:val="21"/>
          <w:szCs w:val="21"/>
          <w:lang w:val="en-US"/>
        </w:rPr>
        <w:t xml:space="preserve"> heptac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>hlor epoxide in 0.112 µg/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lt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>, 0.586 µg/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lt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>; 0.112 µg/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lt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>; 0.280 µg/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lt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and 0.323 µg/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lt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concentrations, respectively,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 xml:space="preserve"> in water f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>r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o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m 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Ciénaga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Grande in the low valley of 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Sinú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river.  The aim of this research was to deter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mine </w:t>
      </w:r>
      <w:r w:rsidR="002E047A" w:rsidRPr="00121BFA">
        <w:rPr>
          <w:rFonts w:ascii="Bookman Old Style" w:hAnsi="Bookman Old Style"/>
          <w:sz w:val="21"/>
          <w:szCs w:val="21"/>
          <w:lang w:val="en-US"/>
        </w:rPr>
        <w:t>organochlorine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2D732D" w:rsidRPr="00121BFA">
        <w:rPr>
          <w:rFonts w:ascii="Bookman Old Style" w:hAnsi="Bookman Old Style"/>
          <w:sz w:val="21"/>
          <w:szCs w:val="21"/>
          <w:lang w:val="en-US"/>
        </w:rPr>
        <w:t>pesticide</w:t>
      </w:r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residual levels in raw milk samples from commercialized milk in </w:t>
      </w:r>
      <w:proofErr w:type="spellStart"/>
      <w:r w:rsidR="00CE15CF" w:rsidRPr="00121BFA">
        <w:rPr>
          <w:rFonts w:ascii="Bookman Old Style" w:hAnsi="Bookman Old Style"/>
          <w:sz w:val="21"/>
          <w:szCs w:val="21"/>
          <w:lang w:val="en-US"/>
        </w:rPr>
        <w:t>subregions</w:t>
      </w:r>
      <w:proofErr w:type="spellEnd"/>
      <w:r w:rsidR="00CE15CF" w:rsidRPr="00121BFA">
        <w:rPr>
          <w:rFonts w:ascii="Bookman Old Style" w:hAnsi="Bookman Old Style"/>
          <w:sz w:val="21"/>
          <w:szCs w:val="21"/>
          <w:lang w:val="en-US"/>
        </w:rPr>
        <w:t xml:space="preserve"> of Córdoba. </w:t>
      </w:r>
    </w:p>
    <w:p w:rsidR="00DF3591" w:rsidRPr="00121BFA" w:rsidRDefault="00DF3591" w:rsidP="00121BFA">
      <w:pPr>
        <w:jc w:val="both"/>
        <w:rPr>
          <w:rFonts w:ascii="Bookman Old Style" w:hAnsi="Bookman Old Style"/>
          <w:sz w:val="21"/>
          <w:szCs w:val="21"/>
          <w:lang w:val="en-US"/>
        </w:rPr>
      </w:pPr>
    </w:p>
    <w:p w:rsidR="001E3449" w:rsidRPr="00121BFA" w:rsidRDefault="00CB1415" w:rsidP="00121BFA">
      <w:pPr>
        <w:spacing w:after="240"/>
        <w:jc w:val="center"/>
        <w:rPr>
          <w:rFonts w:ascii="Bookman Old Style" w:hAnsi="Bookman Old Style" w:cs="Arial"/>
          <w:b/>
          <w:color w:val="000000"/>
          <w:sz w:val="23"/>
          <w:szCs w:val="23"/>
          <w:lang w:val="en-US"/>
        </w:rPr>
      </w:pPr>
      <w:r w:rsidRPr="00121BFA">
        <w:rPr>
          <w:rFonts w:ascii="Bookman Old Style" w:hAnsi="Bookman Old Style" w:cs="Arial"/>
          <w:b/>
          <w:color w:val="000000"/>
          <w:sz w:val="23"/>
          <w:szCs w:val="23"/>
          <w:lang w:val="en-US"/>
        </w:rPr>
        <w:t>Material</w:t>
      </w:r>
      <w:r w:rsidR="00CE15CF" w:rsidRPr="00121BFA">
        <w:rPr>
          <w:rFonts w:ascii="Bookman Old Style" w:hAnsi="Bookman Old Style" w:cs="Arial"/>
          <w:b/>
          <w:color w:val="000000"/>
          <w:sz w:val="23"/>
          <w:szCs w:val="23"/>
          <w:lang w:val="en-US"/>
        </w:rPr>
        <w:t>s and methods</w:t>
      </w:r>
    </w:p>
    <w:p w:rsidR="001E3449" w:rsidRDefault="00780359" w:rsidP="00082C6F">
      <w:pPr>
        <w:tabs>
          <w:tab w:val="left" w:pos="4770"/>
        </w:tabs>
        <w:ind w:right="3"/>
        <w:jc w:val="both"/>
        <w:rPr>
          <w:rFonts w:ascii="Bookman Old Style" w:hAnsi="Bookman Old Style"/>
          <w:bCs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 xml:space="preserve">Córdoba is located at the Northwest of Colombia between 7° 22’ and 9° 26’ N and 76° 30’ E.  The area of study consisted on ten towns belonging to four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subregions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:  </w:t>
      </w:r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Jorge,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Sinú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Medio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,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Sabanas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and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Costanera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(Map 1).  Six samplings were done during one year in the wet, dry and transition weather picks in the zone. </w:t>
      </w:r>
    </w:p>
    <w:p w:rsidR="00121BFA" w:rsidRPr="00121BFA" w:rsidRDefault="00121BFA" w:rsidP="00121BFA">
      <w:pPr>
        <w:ind w:right="224"/>
        <w:jc w:val="both"/>
        <w:rPr>
          <w:rFonts w:ascii="Bookman Old Style" w:hAnsi="Bookman Old Style" w:cs="Arial"/>
          <w:bCs/>
          <w:sz w:val="21"/>
          <w:szCs w:val="21"/>
          <w:lang w:val="en-US"/>
        </w:rPr>
      </w:pPr>
    </w:p>
    <w:p w:rsidR="002D732D" w:rsidRPr="00121BFA" w:rsidRDefault="00780359" w:rsidP="00121BFA">
      <w:pPr>
        <w:spacing w:after="240"/>
        <w:rPr>
          <w:rFonts w:ascii="Bookman Old Style" w:hAnsi="Bookman Old Style"/>
          <w:b/>
          <w:bCs/>
          <w:sz w:val="21"/>
          <w:szCs w:val="21"/>
          <w:lang w:val="en-US"/>
        </w:rPr>
      </w:pPr>
      <w:r w:rsidRPr="00121BFA">
        <w:rPr>
          <w:rFonts w:ascii="Bookman Old Style" w:hAnsi="Bookman Old Style"/>
          <w:b/>
          <w:bCs/>
          <w:sz w:val="21"/>
          <w:szCs w:val="21"/>
          <w:lang w:val="en-US"/>
        </w:rPr>
        <w:t xml:space="preserve">Equipment.  </w:t>
      </w:r>
    </w:p>
    <w:p w:rsidR="00C45972" w:rsidRDefault="00197633" w:rsidP="00082C6F">
      <w:pPr>
        <w:jc w:val="both"/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</w:pPr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For the measurements a gas chromatographer Perkin Elmer,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Autosystem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XL, equipped with electron capture detector </w:t>
      </w:r>
      <w:proofErr w:type="spellStart"/>
      <w:r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>ECD</w:t>
      </w:r>
      <w:proofErr w:type="spellEnd"/>
      <w:r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 xml:space="preserve"> Ni</w:t>
      </w:r>
      <w:r w:rsidRPr="00082C6F">
        <w:rPr>
          <w:rFonts w:ascii="Bookman Old Style" w:eastAsia="Verdana" w:hAnsi="Bookman Old Style" w:cs="Verdana"/>
          <w:color w:val="auto"/>
          <w:position w:val="10"/>
          <w:sz w:val="16"/>
          <w:szCs w:val="21"/>
          <w:lang w:val="en-US"/>
        </w:rPr>
        <w:t>63</w:t>
      </w:r>
      <w:r w:rsidRPr="00121BFA">
        <w:rPr>
          <w:rFonts w:ascii="Bookman Old Style" w:eastAsia="Verdana" w:hAnsi="Bookman Old Style" w:cs="Verdana"/>
          <w:color w:val="auto"/>
          <w:position w:val="10"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eastAsia="Verdana" w:hAnsi="Bookman Old Style" w:cs="Verdana"/>
          <w:color w:val="221F1F"/>
          <w:sz w:val="21"/>
          <w:szCs w:val="21"/>
          <w:lang w:val="en-US"/>
        </w:rPr>
        <w:t>serie</w:t>
      </w:r>
      <w:proofErr w:type="spellEnd"/>
      <w:r w:rsidRPr="00121BFA">
        <w:rPr>
          <w:rFonts w:ascii="Bookman Old Style" w:eastAsia="Verdana" w:hAnsi="Bookman Old Style" w:cs="Verdana"/>
          <w:color w:val="221F1F"/>
          <w:sz w:val="21"/>
          <w:szCs w:val="21"/>
          <w:lang w:val="en-US"/>
        </w:rPr>
        <w:t xml:space="preserve"> 61N9060517, a computer with </w:t>
      </w:r>
      <w:proofErr w:type="spellStart"/>
      <w:r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>Turbochrom</w:t>
      </w:r>
      <w:proofErr w:type="spellEnd"/>
      <w:r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 xml:space="preserve"> Navigator software for data reading.  A GC/MS </w:t>
      </w:r>
      <w:r w:rsidRPr="00121BFA">
        <w:rPr>
          <w:rFonts w:ascii="Bookman Old Style" w:hAnsi="Bookman Old Style"/>
          <w:bCs/>
          <w:sz w:val="21"/>
          <w:szCs w:val="21"/>
          <w:lang w:val="en-US"/>
        </w:rPr>
        <w:t>Thermo Trace Ultra was used t</w:t>
      </w:r>
      <w:r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 xml:space="preserve">o confirm the identification of the </w:t>
      </w:r>
      <w:r w:rsidR="002D732D"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>pesticide</w:t>
      </w:r>
      <w:r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 xml:space="preserve">s. </w:t>
      </w:r>
    </w:p>
    <w:p w:rsidR="00121BFA" w:rsidRPr="00121BFA" w:rsidRDefault="00121BFA" w:rsidP="00121BFA">
      <w:pPr>
        <w:rPr>
          <w:rFonts w:ascii="Bookman Old Style" w:hAnsi="Bookman Old Style"/>
          <w:bCs/>
          <w:sz w:val="21"/>
          <w:szCs w:val="21"/>
          <w:lang w:val="en-US"/>
        </w:rPr>
      </w:pPr>
    </w:p>
    <w:p w:rsidR="002D732D" w:rsidRPr="00121BFA" w:rsidRDefault="00197633" w:rsidP="00121BFA">
      <w:pPr>
        <w:spacing w:after="240"/>
        <w:jc w:val="both"/>
        <w:rPr>
          <w:rFonts w:ascii="Bookman Old Style" w:hAnsi="Bookman Old Style"/>
          <w:b/>
          <w:bCs/>
          <w:sz w:val="21"/>
          <w:szCs w:val="21"/>
          <w:lang w:val="en-US"/>
        </w:rPr>
      </w:pPr>
      <w:r w:rsidRPr="00121BFA">
        <w:rPr>
          <w:rFonts w:ascii="Bookman Old Style" w:hAnsi="Bookman Old Style"/>
          <w:b/>
          <w:bCs/>
          <w:sz w:val="21"/>
          <w:szCs w:val="21"/>
          <w:lang w:val="en-US"/>
        </w:rPr>
        <w:t xml:space="preserve">Chromatography conditions. </w:t>
      </w:r>
    </w:p>
    <w:p w:rsidR="00197633" w:rsidRDefault="00197633" w:rsidP="00121BFA">
      <w:pPr>
        <w:jc w:val="both"/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</w:pPr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Injector and detector temperatures were </w:t>
      </w:r>
      <w:r w:rsidRPr="00121BFA">
        <w:rPr>
          <w:rFonts w:ascii="Bookman Old Style" w:eastAsia="Liberation Serif" w:hAnsi="Bookman Old Style" w:cs="Liberation Serif"/>
          <w:color w:val="auto"/>
          <w:sz w:val="21"/>
          <w:szCs w:val="21"/>
          <w:lang w:val="en-US"/>
        </w:rPr>
        <w:t>200 °C and 300 °</w:t>
      </w:r>
      <w:r w:rsidRPr="00121BFA">
        <w:rPr>
          <w:rFonts w:ascii="Bookman Old Style" w:eastAsia="Verdana" w:hAnsi="Bookman Old Style" w:cs="Verdana"/>
          <w:color w:val="auto"/>
          <w:sz w:val="21"/>
          <w:szCs w:val="21"/>
          <w:lang w:val="en-US"/>
        </w:rPr>
        <w:t>C, respectively.  Oven was programmed for an initial temperature of 100 °C for 15 °C/min until 160 °C (6 min), 3 °C/min until 250 °C (10 min).  Helium and Nitrogen of high purity was used as carrier gas (12 psi) and make up gas (60 ml/min).</w:t>
      </w:r>
    </w:p>
    <w:p w:rsidR="00121BFA" w:rsidRPr="00121BFA" w:rsidRDefault="00121BFA" w:rsidP="00121BFA">
      <w:pPr>
        <w:jc w:val="both"/>
        <w:rPr>
          <w:rFonts w:ascii="Bookman Old Style" w:hAnsi="Bookman Old Style"/>
          <w:bCs/>
          <w:sz w:val="21"/>
          <w:szCs w:val="21"/>
          <w:lang w:val="en-US"/>
        </w:rPr>
      </w:pPr>
    </w:p>
    <w:p w:rsidR="002D732D" w:rsidRPr="00121BFA" w:rsidRDefault="00011D60" w:rsidP="00121BFA">
      <w:pPr>
        <w:spacing w:after="240"/>
        <w:rPr>
          <w:rFonts w:ascii="Bookman Old Style" w:hAnsi="Bookman Old Style"/>
          <w:b/>
          <w:bCs/>
          <w:sz w:val="21"/>
          <w:szCs w:val="21"/>
          <w:lang w:val="en-US"/>
        </w:rPr>
      </w:pPr>
      <w:proofErr w:type="gramStart"/>
      <w:r w:rsidRPr="00121BFA">
        <w:rPr>
          <w:rFonts w:ascii="Bookman Old Style" w:hAnsi="Bookman Old Style"/>
          <w:b/>
          <w:bCs/>
          <w:sz w:val="21"/>
          <w:szCs w:val="21"/>
          <w:lang w:val="en-US"/>
        </w:rPr>
        <w:t>Extraction, cleaning and analytic determination.</w:t>
      </w:r>
      <w:proofErr w:type="gramEnd"/>
      <w:r w:rsidRPr="00121BFA">
        <w:rPr>
          <w:rFonts w:ascii="Bookman Old Style" w:hAnsi="Bookman Old Style"/>
          <w:b/>
          <w:bCs/>
          <w:sz w:val="21"/>
          <w:szCs w:val="21"/>
          <w:lang w:val="en-US"/>
        </w:rPr>
        <w:t xml:space="preserve">  </w:t>
      </w:r>
    </w:p>
    <w:p w:rsidR="00962D07" w:rsidRDefault="00011D60" w:rsidP="00082C6F">
      <w:pPr>
        <w:jc w:val="both"/>
        <w:rPr>
          <w:rFonts w:ascii="Bookman Old Style" w:hAnsi="Bookman Old Style"/>
          <w:bCs/>
          <w:sz w:val="21"/>
          <w:szCs w:val="21"/>
          <w:lang w:val="en-US"/>
        </w:rPr>
      </w:pPr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1 ml of milk was passed through to a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diatome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earth column using a mix of solvents from n-hexane-acetone-ethyl acetate (4:2:1), followed by 5% methanol on hexane. 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Eluate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was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eva</w:t>
      </w:r>
      <w:r w:rsidR="00816C83">
        <w:rPr>
          <w:rFonts w:ascii="Bookman Old Style" w:hAnsi="Bookman Old Style"/>
          <w:bCs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bCs/>
          <w:sz w:val="21"/>
          <w:szCs w:val="21"/>
          <w:lang w:val="en-US"/>
        </w:rPr>
        <w:t>porated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by drying on a rotary evaporator at 70 °C, 60 rpm. 1.0 ml of </w:t>
      </w:r>
      <w:r w:rsidRPr="00121BFA">
        <w:rPr>
          <w:rFonts w:ascii="Bookman Old Style" w:hAnsi="Bookman Old Style"/>
          <w:bCs/>
          <w:i/>
          <w:sz w:val="21"/>
          <w:szCs w:val="21"/>
          <w:lang w:val="en-US"/>
        </w:rPr>
        <w:t>n</w:t>
      </w:r>
      <w:r w:rsidRPr="00121BFA">
        <w:rPr>
          <w:rFonts w:ascii="Bookman Old Style" w:hAnsi="Bookman Old Style"/>
          <w:bCs/>
          <w:sz w:val="21"/>
          <w:szCs w:val="21"/>
          <w:lang w:val="en-US"/>
        </w:rPr>
        <w:t>-hexane</w:t>
      </w:r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was added to the concentrated extract.  For extract cleaning a pre-conditioned C-18 cartridge was used by eluting 6.0 ml of water-methanol (1:1) </w:t>
      </w:r>
      <w:proofErr w:type="spellStart"/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>follo</w:t>
      </w:r>
      <w:proofErr w:type="spellEnd"/>
      <w:r w:rsidR="00816C83">
        <w:rPr>
          <w:rFonts w:ascii="Bookman Old Style" w:hAnsi="Bookman Old Style"/>
          <w:bCs/>
          <w:sz w:val="21"/>
          <w:szCs w:val="21"/>
          <w:lang w:val="en-US"/>
        </w:rPr>
        <w:t>-</w:t>
      </w:r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wed by 6.0 ml of acetonitrile-ethyl acetate (3:2); cartridge was eluted with 6 ml of </w:t>
      </w:r>
      <w:r w:rsidR="004C3733" w:rsidRPr="00121BFA">
        <w:rPr>
          <w:rFonts w:ascii="Bookman Old Style" w:hAnsi="Bookman Old Style"/>
          <w:bCs/>
          <w:i/>
          <w:sz w:val="21"/>
          <w:szCs w:val="21"/>
          <w:lang w:val="en-US"/>
        </w:rPr>
        <w:t>n</w:t>
      </w:r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-hexane.  </w:t>
      </w:r>
      <w:proofErr w:type="spellStart"/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>Eluate</w:t>
      </w:r>
      <w:proofErr w:type="spellEnd"/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was evaporated to dryness; concentrated was diluted with 1.0 ml of </w:t>
      </w:r>
      <w:r w:rsidR="004C3733" w:rsidRPr="00121BFA">
        <w:rPr>
          <w:rFonts w:ascii="Bookman Old Style" w:hAnsi="Bookman Old Style"/>
          <w:bCs/>
          <w:i/>
          <w:sz w:val="21"/>
          <w:szCs w:val="21"/>
          <w:lang w:val="en-US"/>
        </w:rPr>
        <w:t>n</w:t>
      </w:r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-hexane and 2 µl were injected in the </w:t>
      </w:r>
      <w:proofErr w:type="spellStart"/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>chroma</w:t>
      </w:r>
      <w:r w:rsidR="00816C83">
        <w:rPr>
          <w:rFonts w:ascii="Bookman Old Style" w:hAnsi="Bookman Old Style"/>
          <w:bCs/>
          <w:sz w:val="21"/>
          <w:szCs w:val="21"/>
          <w:lang w:val="en-US"/>
        </w:rPr>
        <w:t>-</w:t>
      </w:r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>tographer</w:t>
      </w:r>
      <w:proofErr w:type="spellEnd"/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for analysis. </w:t>
      </w:r>
      <w:proofErr w:type="gramStart"/>
      <w:r w:rsidR="00642754" w:rsidRPr="00121BFA">
        <w:rPr>
          <w:rStyle w:val="Fuentedeprrafopredeter1"/>
          <w:rFonts w:ascii="Bookman Old Style" w:hAnsi="Bookman Old Style"/>
          <w:sz w:val="21"/>
          <w:szCs w:val="21"/>
          <w:lang w:val="en-US"/>
        </w:rPr>
        <w:t>(</w:t>
      </w:r>
      <w:r w:rsidR="00642754" w:rsidRPr="00121BFA">
        <w:rPr>
          <w:rStyle w:val="c21"/>
          <w:rFonts w:ascii="Bookman Old Style" w:hAnsi="Bookman Old Style"/>
          <w:sz w:val="21"/>
          <w:szCs w:val="21"/>
          <w:lang w:val="en-US"/>
        </w:rPr>
        <w:t>Wu-</w:t>
      </w:r>
      <w:proofErr w:type="spellStart"/>
      <w:r w:rsidR="00642754" w:rsidRPr="00121BFA">
        <w:rPr>
          <w:rStyle w:val="c21"/>
          <w:rFonts w:ascii="Bookman Old Style" w:hAnsi="Bookman Old Style"/>
          <w:sz w:val="21"/>
          <w:szCs w:val="21"/>
          <w:lang w:val="en-US"/>
        </w:rPr>
        <w:t>Hsiung</w:t>
      </w:r>
      <w:proofErr w:type="spellEnd"/>
      <w:r w:rsidR="00642754" w:rsidRPr="00121BFA">
        <w:rPr>
          <w:rStyle w:val="c21"/>
          <w:rFonts w:ascii="Bookman Old Style" w:hAnsi="Bookman Old Style"/>
          <w:sz w:val="21"/>
          <w:szCs w:val="21"/>
          <w:lang w:val="en-US"/>
        </w:rPr>
        <w:t xml:space="preserve"> </w:t>
      </w:r>
      <w:r w:rsidR="004C3733" w:rsidRPr="00121BFA">
        <w:rPr>
          <w:rStyle w:val="c21"/>
          <w:rFonts w:ascii="Bookman Old Style" w:hAnsi="Bookman Old Style"/>
          <w:sz w:val="21"/>
          <w:szCs w:val="21"/>
          <w:lang w:val="en-US"/>
        </w:rPr>
        <w:t xml:space="preserve">and </w:t>
      </w:r>
      <w:r w:rsidR="00712025" w:rsidRPr="00121BFA">
        <w:rPr>
          <w:rStyle w:val="c21"/>
          <w:rFonts w:ascii="Bookman Old Style" w:hAnsi="Bookman Old Style"/>
          <w:sz w:val="21"/>
          <w:szCs w:val="21"/>
          <w:lang w:val="en-US"/>
        </w:rPr>
        <w:t>Li-Jun</w:t>
      </w:r>
      <w:r w:rsidR="00642754" w:rsidRPr="00121BFA">
        <w:rPr>
          <w:rStyle w:val="c21"/>
          <w:rFonts w:ascii="Bookman Old Style" w:hAnsi="Bookman Old Style"/>
          <w:sz w:val="21"/>
          <w:szCs w:val="21"/>
          <w:lang w:val="en-US"/>
        </w:rPr>
        <w:t>,</w:t>
      </w:r>
      <w:r w:rsidR="00642754" w:rsidRPr="00121BFA">
        <w:rPr>
          <w:rStyle w:val="c21"/>
          <w:rFonts w:ascii="Bookman Old Style" w:eastAsia="MS Mincho" w:hAnsi="Bookman Old Style" w:cs="MS Mincho"/>
          <w:sz w:val="21"/>
          <w:szCs w:val="21"/>
          <w:lang w:val="en-US"/>
        </w:rPr>
        <w:t xml:space="preserve"> </w:t>
      </w:r>
      <w:r w:rsidR="00642754" w:rsidRPr="00121BFA">
        <w:rPr>
          <w:rFonts w:ascii="Bookman Old Style" w:hAnsi="Bookman Old Style"/>
          <w:bCs/>
          <w:sz w:val="21"/>
          <w:szCs w:val="21"/>
          <w:lang w:val="en-US"/>
        </w:rPr>
        <w:t>2000).</w:t>
      </w:r>
      <w:proofErr w:type="gramEnd"/>
    </w:p>
    <w:p w:rsidR="00121BFA" w:rsidRPr="00121BFA" w:rsidRDefault="00121BFA" w:rsidP="00121BFA">
      <w:pPr>
        <w:rPr>
          <w:rFonts w:ascii="Bookman Old Style" w:hAnsi="Bookman Old Style"/>
          <w:bCs/>
          <w:sz w:val="21"/>
          <w:szCs w:val="21"/>
          <w:lang w:val="en-US"/>
        </w:rPr>
      </w:pPr>
    </w:p>
    <w:p w:rsidR="002D732D" w:rsidRPr="00121BFA" w:rsidRDefault="004C3733" w:rsidP="00121BFA">
      <w:pPr>
        <w:spacing w:after="240"/>
        <w:jc w:val="both"/>
        <w:rPr>
          <w:rFonts w:ascii="Bookman Old Style" w:hAnsi="Bookman Old Style"/>
          <w:b/>
          <w:bCs/>
          <w:sz w:val="21"/>
          <w:szCs w:val="21"/>
          <w:lang w:val="en-US"/>
        </w:rPr>
      </w:pPr>
      <w:proofErr w:type="gramStart"/>
      <w:r w:rsidRPr="00121BFA">
        <w:rPr>
          <w:rFonts w:ascii="Bookman Old Style" w:hAnsi="Bookman Old Style"/>
          <w:b/>
          <w:bCs/>
          <w:sz w:val="21"/>
          <w:szCs w:val="21"/>
          <w:lang w:val="en-US"/>
        </w:rPr>
        <w:t>Statistical analysis and quality control.</w:t>
      </w:r>
      <w:proofErr w:type="gramEnd"/>
      <w:r w:rsidRPr="00121BFA">
        <w:rPr>
          <w:rFonts w:ascii="Bookman Old Style" w:hAnsi="Bookman Old Style"/>
          <w:b/>
          <w:bCs/>
          <w:sz w:val="21"/>
          <w:szCs w:val="21"/>
          <w:lang w:val="en-US"/>
        </w:rPr>
        <w:t xml:space="preserve">  </w:t>
      </w:r>
    </w:p>
    <w:p w:rsidR="00CB1415" w:rsidRPr="00121BFA" w:rsidRDefault="007908F5" w:rsidP="00121BFA">
      <w:pPr>
        <w:jc w:val="both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noProof/>
          <w:sz w:val="20"/>
          <w:szCs w:val="20"/>
          <w:lang w:eastAsia="es-C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C99066A" wp14:editId="7597F9A1">
                <wp:simplePos x="628015" y="120840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028950" cy="4166235"/>
                <wp:effectExtent l="0" t="0" r="0" b="0"/>
                <wp:wrapSquare wrapText="bothSides"/>
                <wp:docPr id="10" name="Lienz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094" y="39750"/>
                            <a:ext cx="2737374" cy="3547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1835" y="3615890"/>
                            <a:ext cx="2620361" cy="44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C83" w:rsidRDefault="00816C83" w:rsidP="00816C83">
                              <w:pPr>
                                <w:spacing w:line="360" w:lineRule="auto"/>
                                <w:ind w:left="709" w:right="224" w:hanging="709"/>
                                <w:rPr>
                                  <w:rFonts w:ascii="Bookman Old Style" w:hAnsi="Bookman Old Style"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6"/>
                                  <w:szCs w:val="16"/>
                                </w:rPr>
                                <w:t>Map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31B8B">
                                <w:rPr>
                                  <w:rFonts w:ascii="Bookman Old Style" w:hAnsi="Bookman Old Style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431B8B">
                                <w:rPr>
                                  <w:rFonts w:ascii="Bookman Old Style" w:hAnsi="Bookman Old Style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Cs/>
                                  <w:sz w:val="16"/>
                                  <w:szCs w:val="16"/>
                                </w:rPr>
                                <w:t>Subregions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Cs/>
                                  <w:sz w:val="16"/>
                                  <w:szCs w:val="16"/>
                                </w:rPr>
                                <w:t xml:space="preserve"> in </w:t>
                              </w:r>
                              <w:r w:rsidRPr="00431B8B">
                                <w:rPr>
                                  <w:rFonts w:ascii="Bookman Old Style" w:hAnsi="Bookman Old Style"/>
                                  <w:bCs/>
                                  <w:sz w:val="16"/>
                                  <w:szCs w:val="16"/>
                                </w:rPr>
                                <w:t xml:space="preserve"> Córdoba-Colombia. </w:t>
                              </w:r>
                            </w:p>
                            <w:p w:rsidR="00816C83" w:rsidRPr="00887C86" w:rsidRDefault="00816C83" w:rsidP="00816C83">
                              <w:pPr>
                                <w:spacing w:line="360" w:lineRule="auto"/>
                                <w:ind w:left="851" w:right="224" w:hanging="851"/>
                                <w:rPr>
                                  <w:rFonts w:ascii="Bookman Old Style" w:hAnsi="Bookman Old Styl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Cs/>
                                  <w:sz w:val="16"/>
                                  <w:szCs w:val="16"/>
                                </w:rPr>
                                <w:t>Source</w:t>
                              </w:r>
                              <w:proofErr w:type="spellEnd"/>
                              <w:r w:rsidRPr="00431B8B">
                                <w:rPr>
                                  <w:rFonts w:ascii="Bookman Old Style" w:hAnsi="Bookman Old Style"/>
                                  <w:bCs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Pr="00431B8B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CVS</w:t>
                              </w:r>
                              <w:proofErr w:type="spellEnd"/>
                              <w:r w:rsidRPr="00431B8B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 xml:space="preserve"> 2002</w:t>
                              </w:r>
                              <w:r w:rsidRPr="00431B8B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Lienzo 10" o:spid="_x0000_s1026" editas="canvas" style="position:absolute;left:0;text-align:left;margin-left:0;margin-top:0;width:238.5pt;height:328.05pt;z-index:251658240;mso-position-horizontal:left;mso-position-horizontal-relative:margin;mso-position-vertical:top;mso-position-vertical-relative:margin;mso-height-relative:margin" coordsize="30289,41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89;height:41662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020;top:397;width:27374;height:35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O3ljBAAAA2gAAAA8AAABkcnMvZG93bnJldi54bWxET7tuwjAU3ZH6D9atxEacMlCUYhCq1Kod&#10;2opHxXqJL3Egvo5slwS+vh6QGI/Oe7bobSPO5EPtWMFTloMgLp2uuVKw3byNpiBCRNbYOCYFFwqw&#10;mD8MZlho1/GKzutYiRTCoUAFJsa2kDKUhiyGzLXEiTs4bzEm6CupPXYp3DZynOcTabHm1GCwpVdD&#10;5Wn9ZxW8f391J9ztp/Q8/vT10h5/f8xVqeFjv3wBEamPd/HN/aEVpK3pSro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O3ljBAAAA2gAAAA8AAAAAAAAAAAAAAAAAnwIA&#10;AGRycy9kb3ducmV2LnhtbFBLBQYAAAAABAAEAPcAAACNAwAAAAA=&#10;">
                  <v:imagedata r:id="rId17" o:title="" gain="1.2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418;top:36158;width:26203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816C83" w:rsidRDefault="00816C83" w:rsidP="00816C83">
                        <w:pPr>
                          <w:spacing w:line="360" w:lineRule="auto"/>
                          <w:ind w:left="709" w:right="224" w:hanging="709"/>
                          <w:rPr>
                            <w:rFonts w:ascii="Bookman Old Style" w:hAnsi="Bookman Old Style"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b/>
                            <w:bCs/>
                            <w:sz w:val="16"/>
                            <w:szCs w:val="16"/>
                          </w:rPr>
                          <w:t>Map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31B8B">
                          <w:rPr>
                            <w:rFonts w:ascii="Bookman Old Style" w:hAnsi="Bookman Old Style"/>
                            <w:b/>
                            <w:bCs/>
                            <w:sz w:val="16"/>
                            <w:szCs w:val="16"/>
                          </w:rPr>
                          <w:t>1.</w:t>
                        </w:r>
                        <w:r w:rsidRPr="00431B8B">
                          <w:rPr>
                            <w:rFonts w:ascii="Bookman Old Style" w:hAnsi="Bookman Old Style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bCs/>
                            <w:sz w:val="16"/>
                            <w:szCs w:val="16"/>
                          </w:rPr>
                          <w:t>Subregions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bCs/>
                            <w:sz w:val="16"/>
                            <w:szCs w:val="16"/>
                          </w:rPr>
                          <w:t xml:space="preserve"> in </w:t>
                        </w:r>
                        <w:r w:rsidRPr="00431B8B">
                          <w:rPr>
                            <w:rFonts w:ascii="Bookman Old Style" w:hAnsi="Bookman Old Style"/>
                            <w:bCs/>
                            <w:sz w:val="16"/>
                            <w:szCs w:val="16"/>
                          </w:rPr>
                          <w:t xml:space="preserve"> Córdoba-Colombia. </w:t>
                        </w:r>
                      </w:p>
                      <w:p w:rsidR="00816C83" w:rsidRPr="00887C86" w:rsidRDefault="00816C83" w:rsidP="00816C83">
                        <w:pPr>
                          <w:spacing w:line="360" w:lineRule="auto"/>
                          <w:ind w:left="851" w:right="224" w:hanging="851"/>
                          <w:rPr>
                            <w:rFonts w:ascii="Bookman Old Style" w:hAnsi="Bookman Old Style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bCs/>
                            <w:sz w:val="16"/>
                            <w:szCs w:val="16"/>
                          </w:rPr>
                          <w:t>Source</w:t>
                        </w:r>
                        <w:proofErr w:type="spellEnd"/>
                        <w:r w:rsidRPr="00431B8B">
                          <w:rPr>
                            <w:rFonts w:ascii="Bookman Old Style" w:hAnsi="Bookman Old Style"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Pr="00431B8B">
                          <w:rPr>
                            <w:rFonts w:ascii="Bookman Old Style" w:hAnsi="Bookman Old Style" w:cs="Arial"/>
                            <w:sz w:val="16"/>
                            <w:szCs w:val="16"/>
                          </w:rPr>
                          <w:t>CVS</w:t>
                        </w:r>
                        <w:proofErr w:type="spellEnd"/>
                        <w:r w:rsidRPr="00431B8B">
                          <w:rPr>
                            <w:rFonts w:ascii="Bookman Old Style" w:hAnsi="Bookman Old Style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Bookman Old Style" w:hAnsi="Bookman Old Style" w:cs="Arial"/>
                            <w:sz w:val="16"/>
                            <w:szCs w:val="16"/>
                          </w:rPr>
                          <w:t xml:space="preserve"> 2002</w:t>
                        </w:r>
                        <w:r w:rsidRPr="00431B8B">
                          <w:rPr>
                            <w:rFonts w:ascii="Bookman Old Style" w:hAnsi="Bookman Old Style" w:cs="Arial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Concentration values are shown as average </w:t>
      </w:r>
      <w:r w:rsidR="004C3733" w:rsidRPr="00121BFA">
        <w:rPr>
          <w:rFonts w:ascii="Bookman Old Style" w:hAnsi="Bookman Old Style"/>
          <w:sz w:val="21"/>
          <w:szCs w:val="21"/>
          <w:lang w:val="en-US"/>
        </w:rPr>
        <w:t xml:space="preserve">± </w:t>
      </w:r>
      <w:r w:rsidR="004C3733"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standard deviation (SD) of the triplicates, normal distribution was evaluated by the </w:t>
      </w:r>
      <w:proofErr w:type="spellStart"/>
      <w:r w:rsidR="004C3733" w:rsidRPr="00121BFA">
        <w:rPr>
          <w:rFonts w:ascii="Bookman Old Style" w:hAnsi="Bookman Old Style"/>
          <w:sz w:val="21"/>
          <w:szCs w:val="21"/>
          <w:lang w:val="en-US"/>
        </w:rPr>
        <w:t>Kol</w:t>
      </w:r>
      <w:proofErr w:type="spellEnd"/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4C3733" w:rsidRPr="00121BFA">
        <w:rPr>
          <w:rFonts w:ascii="Bookman Old Style" w:hAnsi="Bookman Old Style"/>
          <w:sz w:val="21"/>
          <w:szCs w:val="21"/>
          <w:lang w:val="en-US"/>
        </w:rPr>
        <w:lastRenderedPageBreak/>
        <w:t>mogorov</w:t>
      </w:r>
      <w:proofErr w:type="spellEnd"/>
      <w:r w:rsidR="004C3733" w:rsidRPr="00121BFA">
        <w:rPr>
          <w:rFonts w:ascii="Bookman Old Style" w:hAnsi="Bookman Old Style"/>
          <w:sz w:val="21"/>
          <w:szCs w:val="21"/>
          <w:lang w:val="en-US"/>
        </w:rPr>
        <w:t>-Smirnov´s test (</w:t>
      </w:r>
      <w:r w:rsidR="004C3733" w:rsidRPr="00121BFA">
        <w:rPr>
          <w:rFonts w:ascii="Bookman Old Style" w:hAnsi="Bookman Old Style" w:cs="Fs"/>
          <w:sz w:val="21"/>
          <w:szCs w:val="21"/>
          <w:lang w:val="en-US"/>
        </w:rPr>
        <w:t>Kolmogorov, 1933)</w:t>
      </w:r>
      <w:r w:rsidR="004C3733" w:rsidRPr="00121BFA">
        <w:rPr>
          <w:rFonts w:ascii="Bookman Old Style" w:hAnsi="Bookman Old Style"/>
          <w:sz w:val="21"/>
          <w:szCs w:val="21"/>
          <w:lang w:val="en-US"/>
        </w:rPr>
        <w:t xml:space="preserve">.  When results </w:t>
      </w:r>
      <w:r w:rsidR="002D732D" w:rsidRPr="00121BFA">
        <w:rPr>
          <w:rFonts w:ascii="Bookman Old Style" w:hAnsi="Bookman Old Style"/>
          <w:sz w:val="21"/>
          <w:szCs w:val="21"/>
          <w:lang w:val="en-US"/>
        </w:rPr>
        <w:t>differed from</w:t>
      </w:r>
      <w:r w:rsidR="004C3733" w:rsidRPr="00121BFA">
        <w:rPr>
          <w:rFonts w:ascii="Bookman Old Style" w:hAnsi="Bookman Old Style"/>
          <w:sz w:val="21"/>
          <w:szCs w:val="21"/>
          <w:lang w:val="en-US"/>
        </w:rPr>
        <w:t xml:space="preserve"> a normal distribution, non-parametric methods were used (</w:t>
      </w:r>
      <w:r w:rsidR="004C3733" w:rsidRPr="00121BFA">
        <w:rPr>
          <w:rFonts w:ascii="Bookman Old Style" w:hAnsi="Bookman Old Style"/>
          <w:color w:val="000000"/>
          <w:sz w:val="21"/>
          <w:szCs w:val="21"/>
          <w:lang w:val="en-US"/>
        </w:rPr>
        <w:t>Wilcoxon, 1945).</w:t>
      </w:r>
      <w:r w:rsidR="004D724A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="004C3733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To check that </w:t>
      </w:r>
      <w:proofErr w:type="spellStart"/>
      <w:r w:rsidR="004C3733" w:rsidRPr="00121BFA">
        <w:rPr>
          <w:rFonts w:ascii="Bookman Old Style" w:hAnsi="Bookman Old Style"/>
          <w:color w:val="000000"/>
          <w:sz w:val="21"/>
          <w:szCs w:val="21"/>
          <w:lang w:val="en-US"/>
        </w:rPr>
        <w:t>measu</w:t>
      </w:r>
      <w:r w:rsidR="00816C83">
        <w:rPr>
          <w:rFonts w:ascii="Bookman Old Style" w:hAnsi="Bookman Old Style"/>
          <w:color w:val="000000"/>
          <w:sz w:val="21"/>
          <w:szCs w:val="21"/>
          <w:lang w:val="en-US"/>
        </w:rPr>
        <w:t>-</w:t>
      </w:r>
      <w:r w:rsidR="004C3733" w:rsidRPr="00121BFA">
        <w:rPr>
          <w:rFonts w:ascii="Bookman Old Style" w:hAnsi="Bookman Old Style"/>
          <w:color w:val="000000"/>
          <w:sz w:val="21"/>
          <w:szCs w:val="21"/>
          <w:lang w:val="en-US"/>
        </w:rPr>
        <w:t>rements</w:t>
      </w:r>
      <w:proofErr w:type="spellEnd"/>
      <w:r w:rsidR="004C3733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r w:rsidR="009529C9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were between the </w:t>
      </w:r>
      <w:proofErr w:type="gramStart"/>
      <w:r w:rsidR="009529C9" w:rsidRPr="00121BFA">
        <w:rPr>
          <w:rFonts w:ascii="Bookman Old Style" w:hAnsi="Bookman Old Style"/>
          <w:color w:val="000000"/>
          <w:sz w:val="21"/>
          <w:szCs w:val="21"/>
          <w:lang w:val="en-US"/>
        </w:rPr>
        <w:t>method</w:t>
      </w:r>
      <w:proofErr w:type="gramEnd"/>
      <w:r w:rsidR="009529C9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parameters of validation, each 10 runs a standard sample and a previously read sample were measured by duplicate that were verified with the standard and sample control charts.</w:t>
      </w:r>
    </w:p>
    <w:p w:rsidR="00CB1415" w:rsidRPr="00121BFA" w:rsidRDefault="00CB1415" w:rsidP="00121BFA">
      <w:pPr>
        <w:jc w:val="both"/>
        <w:rPr>
          <w:rFonts w:ascii="Bookman Old Style" w:hAnsi="Bookman Old Style"/>
          <w:sz w:val="21"/>
          <w:szCs w:val="21"/>
          <w:lang w:val="en-US"/>
        </w:rPr>
      </w:pPr>
    </w:p>
    <w:p w:rsidR="00CB1415" w:rsidRPr="007908F5" w:rsidRDefault="00CB1415" w:rsidP="007908F5">
      <w:pPr>
        <w:spacing w:after="240"/>
        <w:jc w:val="center"/>
        <w:rPr>
          <w:rFonts w:ascii="Bookman Old Style" w:hAnsi="Bookman Old Style" w:cs="Arial"/>
          <w:b/>
          <w:color w:val="000000"/>
          <w:sz w:val="23"/>
          <w:szCs w:val="23"/>
          <w:lang w:val="en-US"/>
        </w:rPr>
      </w:pPr>
      <w:r w:rsidRPr="007908F5">
        <w:rPr>
          <w:rFonts w:ascii="Bookman Old Style" w:hAnsi="Bookman Old Style" w:cs="Arial"/>
          <w:b/>
          <w:color w:val="000000"/>
          <w:sz w:val="23"/>
          <w:szCs w:val="23"/>
          <w:lang w:val="en-US"/>
        </w:rPr>
        <w:t xml:space="preserve">Results </w:t>
      </w:r>
      <w:r w:rsidR="009529C9" w:rsidRPr="007908F5">
        <w:rPr>
          <w:rFonts w:ascii="Bookman Old Style" w:hAnsi="Bookman Old Style" w:cs="Arial"/>
          <w:b/>
          <w:color w:val="000000"/>
          <w:sz w:val="23"/>
          <w:szCs w:val="23"/>
          <w:lang w:val="en-US"/>
        </w:rPr>
        <w:t>and discussion</w:t>
      </w:r>
    </w:p>
    <w:p w:rsidR="009529C9" w:rsidRPr="00121BFA" w:rsidRDefault="002D732D" w:rsidP="00121BFA">
      <w:pPr>
        <w:jc w:val="both"/>
        <w:rPr>
          <w:rFonts w:ascii="Bookman Old Style" w:hAnsi="Bookman Old Style"/>
          <w:color w:val="auto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>Pesticide</w:t>
      </w:r>
      <w:r w:rsidR="009529C9" w:rsidRPr="00121BFA">
        <w:rPr>
          <w:rFonts w:ascii="Bookman Old Style" w:hAnsi="Bookman Old Style"/>
          <w:sz w:val="21"/>
          <w:szCs w:val="21"/>
          <w:lang w:val="en-US"/>
        </w:rPr>
        <w:t xml:space="preserve">s with higher frequency of appearance in milk samples were </w:t>
      </w:r>
      <w:proofErr w:type="spellStart"/>
      <w:r w:rsidR="009529C9" w:rsidRPr="00121BFA">
        <w:rPr>
          <w:rFonts w:ascii="Bookman Old Style" w:hAnsi="Bookman Old Style"/>
          <w:sz w:val="21"/>
          <w:szCs w:val="21"/>
          <w:lang w:val="en-US"/>
        </w:rPr>
        <w:t>p</w:t>
      </w:r>
      <w:proofErr w:type="gramStart"/>
      <w:r w:rsidR="009529C9" w:rsidRPr="00121BFA">
        <w:rPr>
          <w:rFonts w:ascii="Bookman Old Style" w:hAnsi="Bookman Old Style"/>
          <w:sz w:val="21"/>
          <w:szCs w:val="21"/>
          <w:lang w:val="en-US"/>
        </w:rPr>
        <w:t>,p</w:t>
      </w:r>
      <w:proofErr w:type="spellEnd"/>
      <w:r w:rsidR="009529C9" w:rsidRPr="00121BFA">
        <w:rPr>
          <w:rFonts w:ascii="Bookman Old Style" w:hAnsi="Bookman Old Style"/>
          <w:sz w:val="21"/>
          <w:szCs w:val="21"/>
          <w:lang w:val="en-US"/>
        </w:rPr>
        <w:t>’</w:t>
      </w:r>
      <w:proofErr w:type="gramEnd"/>
      <w:r w:rsidR="009529C9" w:rsidRPr="00121BFA">
        <w:rPr>
          <w:rFonts w:ascii="Bookman Old Style" w:hAnsi="Bookman Old Style"/>
          <w:sz w:val="21"/>
          <w:szCs w:val="21"/>
          <w:lang w:val="en-US"/>
        </w:rPr>
        <w:t xml:space="preserve">- DDT (65.1%), </w:t>
      </w:r>
      <w:proofErr w:type="spellStart"/>
      <w:r w:rsidR="009529C9" w:rsidRPr="00121BFA">
        <w:rPr>
          <w:rFonts w:ascii="Bookman Old Style" w:hAnsi="Bookman Old Style"/>
          <w:sz w:val="21"/>
          <w:szCs w:val="21"/>
          <w:lang w:val="en-US"/>
        </w:rPr>
        <w:t>endrin</w:t>
      </w:r>
      <w:proofErr w:type="spellEnd"/>
      <w:r w:rsidR="009529C9" w:rsidRPr="00121BFA">
        <w:rPr>
          <w:rFonts w:ascii="Bookman Old Style" w:hAnsi="Bookman Old Style"/>
          <w:sz w:val="21"/>
          <w:szCs w:val="21"/>
          <w:lang w:val="en-US"/>
        </w:rPr>
        <w:t xml:space="preserve"> (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49.2%) </w:t>
      </w:r>
      <w:r w:rsidR="004D724A" w:rsidRPr="00121BFA">
        <w:rPr>
          <w:rFonts w:ascii="Bookman Old Style" w:hAnsi="Bookman Old Style"/>
          <w:color w:val="auto"/>
          <w:sz w:val="21"/>
          <w:szCs w:val="21"/>
          <w:lang w:val="en-US"/>
        </w:rPr>
        <w:t>and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proofErr w:type="spellStart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dieldrin</w:t>
      </w:r>
      <w:proofErr w:type="spellEnd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(39.7%); heptachlor, </w:t>
      </w:r>
      <w:r w:rsidR="009529C9" w:rsidRPr="00121BFA">
        <w:rPr>
          <w:rFonts w:ascii="Bookman Old Style" w:hAnsi="Bookman Old Style"/>
          <w:color w:val="auto"/>
          <w:sz w:val="21"/>
          <w:szCs w:val="21"/>
        </w:rPr>
        <w:t>δ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proofErr w:type="spellStart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HCH</w:t>
      </w:r>
      <w:proofErr w:type="spellEnd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and </w:t>
      </w:r>
      <w:r w:rsidR="009529C9" w:rsidRPr="00121BFA">
        <w:rPr>
          <w:rFonts w:ascii="Bookman Old Style" w:hAnsi="Bookman Old Style"/>
          <w:color w:val="auto"/>
          <w:sz w:val="21"/>
          <w:szCs w:val="21"/>
        </w:rPr>
        <w:t>γ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proofErr w:type="spellStart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chlordan</w:t>
      </w:r>
      <w:proofErr w:type="spellEnd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with </w:t>
      </w:r>
      <w:proofErr w:type="spellStart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fre</w:t>
      </w:r>
      <w:r w:rsidR="00816C83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quencies</w:t>
      </w:r>
      <w:proofErr w:type="spellEnd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of 1.6%, 7.9% and 4.8 % </w:t>
      </w:r>
      <w:proofErr w:type="spellStart"/>
      <w:r w:rsidR="00816C83">
        <w:rPr>
          <w:rFonts w:ascii="Bookman Old Style" w:hAnsi="Bookman Old Style"/>
          <w:color w:val="auto"/>
          <w:sz w:val="21"/>
          <w:szCs w:val="21"/>
          <w:lang w:val="en-US"/>
        </w:rPr>
        <w:t>respect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i</w:t>
      </w:r>
      <w:r w:rsidR="00816C83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vely</w:t>
      </w:r>
      <w:proofErr w:type="spellEnd"/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(Figure 1).  In similar studies done in Mexico, Real </w:t>
      </w:r>
      <w:r w:rsidR="009529C9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="009529C9" w:rsidRPr="00121BFA">
        <w:rPr>
          <w:rFonts w:ascii="Bookman Old Style" w:hAnsi="Bookman Old Style"/>
          <w:color w:val="auto"/>
          <w:sz w:val="21"/>
          <w:szCs w:val="21"/>
          <w:lang w:val="en-US"/>
        </w:rPr>
        <w:t>. (2005) found fre</w:t>
      </w:r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quencies of appearance of de 67.7% for </w:t>
      </w:r>
      <w:proofErr w:type="spellStart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>aldrin</w:t>
      </w:r>
      <w:proofErr w:type="spellEnd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+ </w:t>
      </w:r>
      <w:proofErr w:type="spellStart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>dieldrin</w:t>
      </w:r>
      <w:proofErr w:type="spellEnd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and 93.6% for </w:t>
      </w:r>
      <w:proofErr w:type="spellStart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>endrin</w:t>
      </w:r>
      <w:proofErr w:type="spellEnd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.  These values were associated with the level of </w:t>
      </w:r>
      <w:proofErr w:type="spellStart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>aldrin</w:t>
      </w:r>
      <w:proofErr w:type="spellEnd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proofErr w:type="spellStart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>metabo</w:t>
      </w:r>
      <w:r w:rsidR="00816C83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>lization</w:t>
      </w:r>
      <w:proofErr w:type="spellEnd"/>
      <w:r w:rsidR="00AB61F1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. </w:t>
      </w:r>
    </w:p>
    <w:p w:rsidR="001E3449" w:rsidRPr="00121BFA" w:rsidRDefault="00AB61F1" w:rsidP="00082C6F">
      <w:pPr>
        <w:tabs>
          <w:tab w:val="clear" w:pos="709"/>
          <w:tab w:val="left" w:pos="540"/>
        </w:tabs>
        <w:ind w:firstLine="270"/>
        <w:jc w:val="both"/>
        <w:rPr>
          <w:rFonts w:ascii="Bookman Old Style" w:hAnsi="Bookman Old Style"/>
          <w:color w:val="auto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 xml:space="preserve">The highest levels of average concentration were 469.6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/g for </w:t>
      </w:r>
      <w:r w:rsidRPr="00121BFA">
        <w:rPr>
          <w:rFonts w:ascii="Bookman Old Style" w:hAnsi="Bookman Old Style"/>
          <w:sz w:val="21"/>
          <w:szCs w:val="21"/>
        </w:rPr>
        <w:t>α</w:t>
      </w:r>
      <w:r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, 47.17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/g for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p</w:t>
      </w:r>
      <w:proofErr w:type="gramStart"/>
      <w:r w:rsidRPr="00121BFA">
        <w:rPr>
          <w:rFonts w:ascii="Bookman Old Style" w:hAnsi="Bookman Old Style"/>
          <w:sz w:val="21"/>
          <w:szCs w:val="21"/>
          <w:lang w:val="en-US"/>
        </w:rPr>
        <w:t>,p</w:t>
      </w:r>
      <w:proofErr w:type="spellEnd"/>
      <w:proofErr w:type="gramEnd"/>
      <w:r w:rsidRPr="00121BFA">
        <w:rPr>
          <w:rFonts w:ascii="Bookman Old Style" w:hAnsi="Bookman Old Style"/>
          <w:sz w:val="21"/>
          <w:szCs w:val="21"/>
          <w:lang w:val="en-US"/>
        </w:rPr>
        <w:t xml:space="preserve">´-DDT and 38.3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/g for </w:t>
      </w:r>
      <w:r w:rsidRPr="00121BFA">
        <w:rPr>
          <w:rFonts w:ascii="Bookman Old Style" w:hAnsi="Bookman Old Style"/>
          <w:sz w:val="21"/>
          <w:szCs w:val="21"/>
        </w:rPr>
        <w:t>δ</w:t>
      </w:r>
      <w:r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(Table 1).  </w:t>
      </w:r>
      <w:r w:rsidRPr="00121BFA">
        <w:rPr>
          <w:rFonts w:ascii="Bookman Old Style" w:hAnsi="Bookman Old Style"/>
          <w:sz w:val="21"/>
          <w:szCs w:val="21"/>
        </w:rPr>
        <w:t xml:space="preserve">In </w:t>
      </w:r>
      <w:proofErr w:type="spellStart"/>
      <w:r w:rsidRPr="00121BFA">
        <w:rPr>
          <w:rFonts w:ascii="Bookman Old Style" w:hAnsi="Bookman Old Style"/>
          <w:sz w:val="21"/>
          <w:szCs w:val="21"/>
        </w:rPr>
        <w:t>contrast</w:t>
      </w:r>
      <w:proofErr w:type="spellEnd"/>
      <w:r w:rsidRPr="00121BFA">
        <w:rPr>
          <w:rFonts w:ascii="Bookman Old Style" w:hAnsi="Bookman Old Style"/>
          <w:sz w:val="21"/>
          <w:szCs w:val="21"/>
        </w:rPr>
        <w:t xml:space="preserve">, Zapata </w:t>
      </w:r>
      <w:r w:rsidRPr="00121BFA">
        <w:rPr>
          <w:rFonts w:ascii="Bookman Old Style" w:hAnsi="Bookman Old Style"/>
          <w:i/>
          <w:sz w:val="21"/>
          <w:szCs w:val="21"/>
        </w:rPr>
        <w:t xml:space="preserve">et al. </w:t>
      </w:r>
      <w:r w:rsidRPr="00121BFA">
        <w:rPr>
          <w:rFonts w:ascii="Bookman Old Style" w:hAnsi="Bookman Old Style"/>
          <w:sz w:val="21"/>
          <w:szCs w:val="21"/>
        </w:rPr>
        <w:t xml:space="preserve">(1996), Prado (1998), </w:t>
      </w:r>
      <w:proofErr w:type="spellStart"/>
      <w:r w:rsidRPr="00121BFA">
        <w:rPr>
          <w:rFonts w:ascii="Bookman Old Style" w:eastAsia="DejaVu Sans" w:hAnsi="Bookman Old Style" w:cs="DejaVu Sans"/>
          <w:color w:val="auto"/>
          <w:sz w:val="21"/>
          <w:szCs w:val="21"/>
        </w:rPr>
        <w:t>Waliszewski</w:t>
      </w:r>
      <w:proofErr w:type="spellEnd"/>
      <w:r w:rsidRPr="00121BFA">
        <w:rPr>
          <w:rFonts w:ascii="Bookman Old Style" w:eastAsia="DejaVu Sans" w:hAnsi="Bookman Old Style" w:cs="DejaVu Sans"/>
          <w:color w:val="auto"/>
          <w:sz w:val="21"/>
          <w:szCs w:val="21"/>
        </w:rPr>
        <w:t xml:space="preserve"> </w:t>
      </w:r>
      <w:r w:rsidRPr="00121BFA">
        <w:rPr>
          <w:rFonts w:ascii="Bookman Old Style" w:eastAsia="DejaVu Sans" w:hAnsi="Bookman Old Style" w:cs="DejaVu Sans"/>
          <w:i/>
          <w:color w:val="auto"/>
          <w:sz w:val="21"/>
          <w:szCs w:val="21"/>
        </w:rPr>
        <w:t>et al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</w:rPr>
        <w:t xml:space="preserve">. (2003), Real </w:t>
      </w:r>
      <w:r w:rsidRPr="00121BFA">
        <w:rPr>
          <w:rFonts w:ascii="Bookman Old Style" w:eastAsia="DejaVu Sans" w:hAnsi="Bookman Old Style" w:cs="DejaVu Sans"/>
          <w:i/>
          <w:color w:val="auto"/>
          <w:sz w:val="21"/>
          <w:szCs w:val="21"/>
        </w:rPr>
        <w:t>et al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</w:rPr>
        <w:t xml:space="preserve">. 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(2005) and Vallejo (1993) in Nicaragua, Mexico and Colombia, respectively, found total DDT and (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</w:rPr>
        <w:t>α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+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</w:rPr>
        <w:t>β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)-</w:t>
      </w:r>
      <w:proofErr w:type="spellStart"/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HCH</w:t>
      </w:r>
      <w:proofErr w:type="spellEnd"/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 concentrations to be superior to the ones found in this study.  Bioavailability of these kind of residues in Córdoba was associated with the </w:t>
      </w:r>
      <w:r w:rsidR="002D732D"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pesticide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 dose use of 50 </w:t>
      </w:r>
      <w:r w:rsidR="007908F5">
        <w:rPr>
          <w:rFonts w:ascii="Bookman Old Style" w:hAnsi="Bookman Old Style"/>
          <w:noProof/>
          <w:sz w:val="20"/>
          <w:szCs w:val="20"/>
          <w:lang w:eastAsia="es-CO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006222B" wp14:editId="4659967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03855" cy="2822575"/>
                <wp:effectExtent l="0" t="0" r="0" b="0"/>
                <wp:wrapSquare wrapText="bothSides"/>
                <wp:docPr id="14" name="Lienz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230" y="135833"/>
                            <a:ext cx="2341275" cy="2042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341" y="2155038"/>
                            <a:ext cx="2865755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F5" w:rsidRPr="00121BFA" w:rsidRDefault="007908F5" w:rsidP="007908F5">
                              <w:pPr>
                                <w:spacing w:line="360" w:lineRule="auto"/>
                                <w:ind w:left="851" w:hanging="851"/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Figure 1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  Appearance frequency of organochlorine pesticides in milk samples in regions of Córdoba, Colombia.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4" o:spid="_x0000_s1030" editas="canvas" style="position:absolute;left:0;text-align:left;margin-left:177.45pt;margin-top:0;width:228.65pt;height:222.25pt;z-index:251659264;mso-position-horizontal:right;mso-position-horizontal-relative:margin;mso-position-vertical:bottom;mso-position-vertical-relative:margin" coordsize="29038,28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">
                <v:shape id="_x0000_s1031" type="#_x0000_t75" style="position:absolute;width:29038;height:28225;visibility:visible;mso-wrap-style:square">
                  <v:fill o:detectmouseclick="t"/>
                  <v:path o:connecttype="none"/>
                </v:shape>
                <v:shape id="Picture 12" o:spid="_x0000_s1032" type="#_x0000_t75" style="position:absolute;left:2372;top:1358;width:23413;height:20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PNFvBAAAA2wAAAA8AAABkcnMvZG93bnJldi54bWxET01rAjEQvRf8D2EEbzXrYqusRhGhsBcP&#10;3Raqt2EzJoubyXYTdf33TaHQ2zze56y3g2vFjfrQeFYwm2YgiGuvGzYKPj/enpcgQkTW2HomBQ8K&#10;sN2MntZYaH/nd7pV0YgUwqFABTbGrpAy1JYchqnviBN39r3DmGBvpO7xnsJdK/Mse5UOG04NFjva&#10;W6ov1dUpkOaUv8wr47/tflHyseTDaf6l1GQ87FYgIg3xX/znLnWan8PvL+k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PNFvBAAAA2wAAAA8AAAAAAAAAAAAAAAAAnwIA&#10;AGRycy9kb3ducmV2LnhtbFBLBQYAAAAABAAEAPcAAACNAwAAAAA=&#10;">
                  <v:imagedata r:id="rId19" o:title=""/>
                </v:shape>
                <v:shape id="Text Box 13" o:spid="_x0000_s1033" type="#_x0000_t202" style="position:absolute;left:363;top:21550;width:28657;height:6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<v:textbox style="mso-fit-shape-to-text:t">
                    <w:txbxContent>
                      <w:p w:rsidR="007908F5" w:rsidRPr="00121BFA" w:rsidRDefault="007908F5" w:rsidP="007908F5">
                        <w:pPr>
                          <w:spacing w:line="360" w:lineRule="auto"/>
                          <w:ind w:left="851" w:hanging="851"/>
                          <w:rPr>
                            <w:rFonts w:ascii="Bookman Old Style" w:hAnsi="Bookman Old Style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121BFA">
                          <w:rPr>
                            <w:rFonts w:ascii="Bookman Old Style" w:hAnsi="Bookman Old Style"/>
                            <w:b/>
                            <w:sz w:val="16"/>
                            <w:szCs w:val="16"/>
                            <w:lang w:val="en-US"/>
                          </w:rPr>
                          <w:t>Figure 1</w:t>
                        </w:r>
                        <w:r w:rsidRPr="00121BFA">
                          <w:rPr>
                            <w:rFonts w:ascii="Bookman Old Style" w:hAnsi="Bookman Old Style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proofErr w:type="gramEnd"/>
                        <w:r w:rsidRPr="00121BFA">
                          <w:rPr>
                            <w:rFonts w:ascii="Bookman Old Style" w:hAnsi="Bookman Old Style"/>
                            <w:sz w:val="16"/>
                            <w:szCs w:val="16"/>
                            <w:lang w:val="en-US"/>
                          </w:rPr>
                          <w:t xml:space="preserve">  Appearance frequency of organochlorine pesticides in milk samples in regions of Córdoba, Colombia.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kg/ha in cotton when the recommendation by 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lastRenderedPageBreak/>
        <w:t xml:space="preserve">the Colombian Institute on Agriculture (ICA) was 2 kg/ha (CVS, 2002).  A similar situation was found in </w:t>
      </w:r>
      <w:proofErr w:type="spellStart"/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Jordania</w:t>
      </w:r>
      <w:proofErr w:type="spellEnd"/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 for </w:t>
      </w:r>
      <w:r w:rsidR="006C74B3"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excessive</w:t>
      </w:r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 use of </w:t>
      </w:r>
      <w:proofErr w:type="spellStart"/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HCH</w:t>
      </w:r>
      <w:proofErr w:type="spellEnd"/>
      <w:r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 and DDT</w:t>
      </w:r>
      <w:r w:rsidR="006C74B3"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 during the agricultural pro</w:t>
      </w:r>
      <w:r w:rsidR="00816C83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-</w:t>
      </w:r>
      <w:proofErr w:type="spellStart"/>
      <w:r w:rsidR="006C74B3"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>cesses</w:t>
      </w:r>
      <w:proofErr w:type="spellEnd"/>
      <w:r w:rsidR="006C74B3" w:rsidRPr="00121BFA">
        <w:rPr>
          <w:rFonts w:ascii="Bookman Old Style" w:eastAsia="DejaVu Sans" w:hAnsi="Bookman Old Style" w:cs="DejaVu Sans"/>
          <w:color w:val="auto"/>
          <w:sz w:val="21"/>
          <w:szCs w:val="21"/>
          <w:lang w:val="en-US"/>
        </w:rPr>
        <w:t xml:space="preserve"> in India </w:t>
      </w:r>
      <w:r w:rsidR="00642754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(Salem </w:t>
      </w:r>
      <w:r w:rsidR="00642754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="00642754" w:rsidRPr="00121BFA">
        <w:rPr>
          <w:rFonts w:ascii="Bookman Old Style" w:hAnsi="Bookman Old Style"/>
          <w:color w:val="auto"/>
          <w:sz w:val="21"/>
          <w:szCs w:val="21"/>
          <w:lang w:val="en-US"/>
        </w:rPr>
        <w:t>.</w:t>
      </w:r>
      <w:r w:rsidR="00712025" w:rsidRPr="00121BFA">
        <w:rPr>
          <w:rFonts w:ascii="Bookman Old Style" w:hAnsi="Bookman Old Style"/>
          <w:color w:val="auto"/>
          <w:sz w:val="21"/>
          <w:szCs w:val="21"/>
          <w:lang w:val="en-US"/>
        </w:rPr>
        <w:t>,</w:t>
      </w:r>
      <w:r w:rsidR="00642754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2009).</w:t>
      </w:r>
    </w:p>
    <w:p w:rsidR="009F4070" w:rsidRPr="00121BFA" w:rsidRDefault="009F4070" w:rsidP="00082C6F">
      <w:pPr>
        <w:tabs>
          <w:tab w:val="clear" w:pos="709"/>
          <w:tab w:val="left" w:pos="540"/>
        </w:tabs>
        <w:ind w:firstLine="270"/>
        <w:jc w:val="both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 xml:space="preserve">Additionally, there were found maximum concentrations of 36.6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/g of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, 48.7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/g of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dieldrin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and 47.1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/g of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endrin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(Table 1).  The concentrations in the milk samples from the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Sinú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bCs/>
          <w:sz w:val="21"/>
          <w:szCs w:val="21"/>
          <w:lang w:val="en-US"/>
        </w:rPr>
        <w:t>Medio</w:t>
      </w:r>
      <w:proofErr w:type="spellEnd"/>
      <w:r w:rsidRPr="00121BFA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>subregion</w:t>
      </w:r>
      <w:proofErr w:type="spellEnd"/>
      <w:r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>follo</w:t>
      </w:r>
      <w:proofErr w:type="spellEnd"/>
      <w:r w:rsidR="00816C83">
        <w:rPr>
          <w:rFonts w:ascii="Bookman Old Style" w:hAnsi="Bookman Old Style"/>
          <w:bCs/>
          <w:color w:val="auto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bCs/>
          <w:color w:val="auto"/>
          <w:sz w:val="21"/>
          <w:szCs w:val="21"/>
          <w:lang w:val="en-US"/>
        </w:rPr>
        <w:t xml:space="preserve">wed this trend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endrin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&gt;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dieldrin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&gt;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and, they were associated with the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meta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bolism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level in soils (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Casarett</w:t>
      </w:r>
      <w:proofErr w:type="spellEnd"/>
      <w:r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 xml:space="preserve"> et al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., 2008).</w:t>
      </w:r>
      <w:r w:rsidRPr="00121BFA">
        <w:rPr>
          <w:rFonts w:ascii="Bookman Old Style" w:hAnsi="Bookman Old Style"/>
          <w:color w:val="800000"/>
          <w:sz w:val="21"/>
          <w:szCs w:val="21"/>
          <w:lang w:val="en-US"/>
        </w:rPr>
        <w:t xml:space="preserve">  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Similarly, in Colombia</w:t>
      </w:r>
      <w:r w:rsidR="00395120" w:rsidRPr="00121BFA">
        <w:rPr>
          <w:rFonts w:ascii="Bookman Old Style" w:hAnsi="Bookman Old Style"/>
          <w:sz w:val="21"/>
          <w:szCs w:val="21"/>
          <w:lang w:val="en-US"/>
        </w:rPr>
        <w:t>,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Vallejo (1993) found </w:t>
      </w:r>
      <w:r w:rsidR="00395120" w:rsidRPr="00121BFA">
        <w:rPr>
          <w:rFonts w:ascii="Bookman Old Style" w:hAnsi="Bookman Old Style"/>
          <w:sz w:val="21"/>
          <w:szCs w:val="21"/>
          <w:lang w:val="en-US"/>
        </w:rPr>
        <w:t xml:space="preserve">concentrations of </w:t>
      </w:r>
      <w:proofErr w:type="gramStart"/>
      <w:r w:rsidR="00395120" w:rsidRPr="00121BFA">
        <w:rPr>
          <w:rFonts w:ascii="Bookman Old Style" w:hAnsi="Bookman Old Style"/>
          <w:sz w:val="21"/>
          <w:szCs w:val="21"/>
          <w:lang w:val="en-US"/>
        </w:rPr>
        <w:t xml:space="preserve">100 </w:t>
      </w:r>
      <w:proofErr w:type="spellStart"/>
      <w:r w:rsidR="00395120"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="00395120" w:rsidRPr="00121BFA">
        <w:rPr>
          <w:rFonts w:ascii="Bookman Old Style" w:hAnsi="Bookman Old Style"/>
          <w:sz w:val="21"/>
          <w:szCs w:val="21"/>
          <w:lang w:val="en-US"/>
        </w:rPr>
        <w:t xml:space="preserve">/g for </w:t>
      </w:r>
      <w:proofErr w:type="spellStart"/>
      <w:r w:rsidR="00395120"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proofErr w:type="gramEnd"/>
      <w:r w:rsidR="00395120" w:rsidRPr="00121BFA">
        <w:rPr>
          <w:rFonts w:ascii="Bookman Old Style" w:hAnsi="Bookman Old Style"/>
          <w:sz w:val="21"/>
          <w:szCs w:val="21"/>
          <w:lang w:val="en-US"/>
        </w:rPr>
        <w:t xml:space="preserve"> and 40 </w:t>
      </w:r>
      <w:proofErr w:type="spellStart"/>
      <w:r w:rsidR="00395120"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="00395120" w:rsidRPr="00121BFA">
        <w:rPr>
          <w:rFonts w:ascii="Bookman Old Style" w:hAnsi="Bookman Old Style"/>
          <w:sz w:val="21"/>
          <w:szCs w:val="21"/>
          <w:lang w:val="en-US"/>
        </w:rPr>
        <w:t xml:space="preserve">/g for </w:t>
      </w:r>
      <w:proofErr w:type="spellStart"/>
      <w:r w:rsidR="00395120" w:rsidRPr="00121BFA">
        <w:rPr>
          <w:rFonts w:ascii="Bookman Old Style" w:hAnsi="Bookman Old Style"/>
          <w:sz w:val="21"/>
          <w:szCs w:val="21"/>
          <w:lang w:val="en-US"/>
        </w:rPr>
        <w:t>dieldrin</w:t>
      </w:r>
      <w:proofErr w:type="spellEnd"/>
      <w:r w:rsidR="00395120" w:rsidRPr="00121BFA">
        <w:rPr>
          <w:rFonts w:ascii="Bookman Old Style" w:hAnsi="Bookman Old Style"/>
          <w:sz w:val="21"/>
          <w:szCs w:val="21"/>
          <w:lang w:val="en-US"/>
        </w:rPr>
        <w:t xml:space="preserve">.  In Mexico, Prado (1998) found concentrations of </w:t>
      </w:r>
      <w:proofErr w:type="gramStart"/>
      <w:r w:rsidR="00395120" w:rsidRPr="00121BFA">
        <w:rPr>
          <w:rFonts w:ascii="Bookman Old Style" w:hAnsi="Bookman Old Style"/>
          <w:sz w:val="21"/>
          <w:szCs w:val="21"/>
          <w:lang w:val="en-US"/>
        </w:rPr>
        <w:t>250</w:t>
      </w:r>
      <w:r w:rsidR="00395120" w:rsidRPr="00121BFA">
        <w:rPr>
          <w:rFonts w:ascii="Bookman Old Style" w:hAnsi="Bookman Old Style"/>
          <w:color w:val="000000"/>
          <w:sz w:val="21"/>
          <w:szCs w:val="21"/>
          <w:lang w:val="en-US"/>
        </w:rPr>
        <w:t xml:space="preserve"> </w:t>
      </w:r>
      <w:proofErr w:type="spellStart"/>
      <w:r w:rsidR="00395120" w:rsidRPr="00121BFA">
        <w:rPr>
          <w:rFonts w:ascii="Bookman Old Style" w:hAnsi="Bookman Old Style"/>
          <w:color w:val="000000"/>
          <w:sz w:val="21"/>
          <w:szCs w:val="21"/>
          <w:lang w:val="en-US"/>
        </w:rPr>
        <w:t>ng</w:t>
      </w:r>
      <w:proofErr w:type="spellEnd"/>
      <w:r w:rsidR="00395120" w:rsidRPr="00121BFA">
        <w:rPr>
          <w:rFonts w:ascii="Bookman Old Style" w:hAnsi="Bookman Old Style"/>
          <w:color w:val="000000"/>
          <w:sz w:val="21"/>
          <w:szCs w:val="21"/>
          <w:lang w:val="en-US"/>
        </w:rPr>
        <w:t>/</w:t>
      </w:r>
      <w:r w:rsidR="00395120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g </w:t>
      </w:r>
      <w:r w:rsidR="00395120" w:rsidRPr="00121BFA">
        <w:rPr>
          <w:rFonts w:ascii="Bookman Old Style" w:hAnsi="Bookman Old Style"/>
          <w:sz w:val="21"/>
          <w:szCs w:val="21"/>
          <w:lang w:val="en-US"/>
        </w:rPr>
        <w:t>(</w:t>
      </w:r>
      <w:proofErr w:type="spellStart"/>
      <w:r w:rsidR="00395120" w:rsidRPr="00121BFA">
        <w:rPr>
          <w:rFonts w:ascii="Bookman Old Style" w:hAnsi="Bookman Old Style"/>
          <w:sz w:val="21"/>
          <w:szCs w:val="21"/>
          <w:lang w:val="en-US"/>
        </w:rPr>
        <w:t>aldrín</w:t>
      </w:r>
      <w:proofErr w:type="spellEnd"/>
      <w:r w:rsidR="00395120" w:rsidRPr="00121BFA">
        <w:rPr>
          <w:rFonts w:ascii="Bookman Old Style" w:hAnsi="Bookman Old Style"/>
          <w:sz w:val="21"/>
          <w:szCs w:val="21"/>
          <w:lang w:val="en-US"/>
        </w:rPr>
        <w:t xml:space="preserve"> + </w:t>
      </w:r>
      <w:proofErr w:type="spellStart"/>
      <w:r w:rsidR="00395120" w:rsidRPr="00121BFA">
        <w:rPr>
          <w:rFonts w:ascii="Bookman Old Style" w:hAnsi="Bookman Old Style"/>
          <w:sz w:val="21"/>
          <w:szCs w:val="21"/>
          <w:lang w:val="en-US"/>
        </w:rPr>
        <w:t>dieldrín</w:t>
      </w:r>
      <w:proofErr w:type="spellEnd"/>
      <w:r w:rsidR="00395120" w:rsidRPr="00121BFA">
        <w:rPr>
          <w:rFonts w:ascii="Bookman Old Style" w:hAnsi="Bookman Old Style"/>
          <w:sz w:val="21"/>
          <w:szCs w:val="21"/>
          <w:lang w:val="en-US"/>
        </w:rPr>
        <w:t>)</w:t>
      </w:r>
      <w:proofErr w:type="gramEnd"/>
      <w:r w:rsidR="00395120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and 50 </w:t>
      </w:r>
      <w:proofErr w:type="spellStart"/>
      <w:r w:rsidR="00395120"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="00395120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/g of </w:t>
      </w:r>
      <w:proofErr w:type="spellStart"/>
      <w:r w:rsidR="00395120" w:rsidRPr="00121BFA">
        <w:rPr>
          <w:rFonts w:ascii="Bookman Old Style" w:hAnsi="Bookman Old Style"/>
          <w:color w:val="auto"/>
          <w:sz w:val="21"/>
          <w:szCs w:val="21"/>
          <w:lang w:val="en-US"/>
        </w:rPr>
        <w:t>endrín</w:t>
      </w:r>
      <w:proofErr w:type="spellEnd"/>
      <w:r w:rsidR="00395120" w:rsidRPr="00121BFA">
        <w:rPr>
          <w:rFonts w:ascii="Bookman Old Style" w:hAnsi="Bookman Old Style"/>
          <w:color w:val="auto"/>
          <w:sz w:val="21"/>
          <w:szCs w:val="21"/>
          <w:lang w:val="en-US"/>
        </w:rPr>
        <w:t>.</w:t>
      </w:r>
    </w:p>
    <w:p w:rsidR="001E3449" w:rsidRDefault="00395120" w:rsidP="00082C6F">
      <w:pPr>
        <w:tabs>
          <w:tab w:val="clear" w:pos="709"/>
          <w:tab w:val="left" w:pos="540"/>
        </w:tabs>
        <w:ind w:firstLine="270"/>
        <w:jc w:val="both"/>
        <w:rPr>
          <w:rFonts w:ascii="Bookman Old Style" w:hAnsi="Bookman Old Style"/>
          <w:color w:val="auto"/>
          <w:sz w:val="21"/>
          <w:szCs w:val="21"/>
          <w:lang w:val="en-US"/>
        </w:rPr>
      </w:pP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Maximum concentration of heptachlor in raw milk was </w:t>
      </w:r>
      <w:proofErr w:type="gram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27.1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/g</w:t>
      </w:r>
      <w:proofErr w:type="gram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, of heptachlor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epo</w:t>
      </w:r>
      <w:r w:rsidR="00816C83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xide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was 65.3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/g and of </w:t>
      </w:r>
      <w:r w:rsidRPr="00121BFA">
        <w:rPr>
          <w:rFonts w:ascii="Bookman Old Style" w:hAnsi="Bookman Old Style"/>
          <w:color w:val="auto"/>
          <w:sz w:val="21"/>
          <w:szCs w:val="21"/>
        </w:rPr>
        <w:t>γ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clordano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was 2.6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/g (Table 1).  In similar studies with this compound Vallejo (1993) found </w:t>
      </w:r>
      <w:r w:rsidR="002D732D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in Colombia 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higher values </w:t>
      </w:r>
      <w:proofErr w:type="gram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(170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/g)</w:t>
      </w:r>
      <w:proofErr w:type="gram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and in Nicaragua Zapata </w:t>
      </w:r>
      <w:r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. (1996) found 63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/g.  In Me</w:t>
      </w:r>
      <w:r w:rsidR="00816C83">
        <w:rPr>
          <w:rFonts w:ascii="Bookman Old Style" w:hAnsi="Bookman Old Style"/>
          <w:color w:val="auto"/>
          <w:sz w:val="21"/>
          <w:szCs w:val="21"/>
          <w:lang w:val="en-US"/>
        </w:rPr>
        <w:t>-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xico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, Prado (1998) found in milk 150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/g of heptachlor + heptachlor epoxide, and Real </w:t>
      </w:r>
      <w:r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. (2005) found </w:t>
      </w:r>
      <w:proofErr w:type="gram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90 </w:t>
      </w:r>
      <w:proofErr w:type="spellStart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ng</w:t>
      </w:r>
      <w:proofErr w:type="spell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/g for the same mix</w:t>
      </w:r>
      <w:proofErr w:type="gramEnd"/>
      <w:r w:rsidRPr="00121BFA">
        <w:rPr>
          <w:rFonts w:ascii="Bookman Old Style" w:hAnsi="Bookman Old Style"/>
          <w:color w:val="auto"/>
          <w:sz w:val="21"/>
          <w:szCs w:val="21"/>
          <w:lang w:val="en-US"/>
        </w:rPr>
        <w:t>.</w:t>
      </w:r>
    </w:p>
    <w:p w:rsidR="00121BFA" w:rsidRPr="00121BFA" w:rsidRDefault="00121BFA" w:rsidP="00121BFA">
      <w:pPr>
        <w:tabs>
          <w:tab w:val="clear" w:pos="709"/>
          <w:tab w:val="left" w:pos="540"/>
        </w:tabs>
        <w:ind w:firstLine="540"/>
        <w:jc w:val="both"/>
        <w:rPr>
          <w:rFonts w:ascii="Bookman Old Style" w:hAnsi="Bookman Old Style"/>
          <w:color w:val="auto"/>
          <w:sz w:val="21"/>
          <w:szCs w:val="21"/>
          <w:lang w:val="en-US"/>
        </w:rPr>
      </w:pPr>
    </w:p>
    <w:p w:rsidR="002D732D" w:rsidRPr="00121BFA" w:rsidRDefault="00395120" w:rsidP="00121BFA">
      <w:pPr>
        <w:spacing w:after="240"/>
        <w:jc w:val="both"/>
        <w:rPr>
          <w:rFonts w:ascii="Bookman Old Style" w:hAnsi="Bookman Old Style"/>
          <w:b/>
          <w:sz w:val="21"/>
          <w:szCs w:val="21"/>
          <w:lang w:val="en-US"/>
        </w:rPr>
      </w:pPr>
      <w:proofErr w:type="spellStart"/>
      <w:proofErr w:type="gramStart"/>
      <w:r w:rsidRPr="00121BFA">
        <w:rPr>
          <w:rFonts w:ascii="Bookman Old Style" w:hAnsi="Bookman Old Style"/>
          <w:b/>
          <w:sz w:val="21"/>
          <w:szCs w:val="21"/>
          <w:lang w:val="en-US"/>
        </w:rPr>
        <w:t>Metabolization</w:t>
      </w:r>
      <w:proofErr w:type="spellEnd"/>
      <w:r w:rsidRPr="00121BFA">
        <w:rPr>
          <w:rFonts w:ascii="Bookman Old Style" w:hAnsi="Bookman Old Style"/>
          <w:b/>
          <w:sz w:val="21"/>
          <w:szCs w:val="21"/>
          <w:lang w:val="en-US"/>
        </w:rPr>
        <w:t xml:space="preserve"> level.</w:t>
      </w:r>
      <w:proofErr w:type="gramEnd"/>
      <w:r w:rsidRPr="00121BFA">
        <w:rPr>
          <w:rFonts w:ascii="Bookman Old Style" w:hAnsi="Bookman Old Style"/>
          <w:b/>
          <w:sz w:val="21"/>
          <w:szCs w:val="21"/>
          <w:lang w:val="en-US"/>
        </w:rPr>
        <w:t xml:space="preserve">  </w:t>
      </w:r>
    </w:p>
    <w:p w:rsidR="001E3449" w:rsidRDefault="00011CCC" w:rsidP="00121BFA">
      <w:pPr>
        <w:jc w:val="both"/>
        <w:rPr>
          <w:rFonts w:ascii="Bookman Old Style" w:hAnsi="Bookman Old Style"/>
          <w:color w:val="auto"/>
          <w:sz w:val="21"/>
          <w:szCs w:val="21"/>
          <w:lang w:val="en-US"/>
        </w:rPr>
      </w:pPr>
      <w:r>
        <w:rPr>
          <w:rFonts w:ascii="Bookman Old Style" w:hAnsi="Bookman Old Style"/>
          <w:noProof/>
          <w:sz w:val="16"/>
          <w:szCs w:val="16"/>
          <w:lang w:eastAsia="es-CO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11319D2" wp14:editId="44D2488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297295" cy="2440940"/>
                <wp:effectExtent l="0" t="0" r="8255" b="0"/>
                <wp:wrapSquare wrapText="bothSides"/>
                <wp:docPr id="18" name="Lienz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17 Cuadro de texto"/>
                        <wps:cNvSpPr txBox="1"/>
                        <wps:spPr>
                          <a:xfrm>
                            <a:off x="7952" y="174922"/>
                            <a:ext cx="6281394" cy="2266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Look w:val="0020" w:firstRow="1" w:lastRow="0" w:firstColumn="0" w:lastColumn="0" w:noHBand="0" w:noVBand="0"/>
                              </w:tblPr>
                              <w:tblGrid>
                                <w:gridCol w:w="1056"/>
                                <w:gridCol w:w="936"/>
                                <w:gridCol w:w="1080"/>
                                <w:gridCol w:w="810"/>
                                <w:gridCol w:w="990"/>
                                <w:gridCol w:w="990"/>
                                <w:gridCol w:w="900"/>
                                <w:gridCol w:w="900"/>
                                <w:gridCol w:w="1080"/>
                                <w:gridCol w:w="1144"/>
                              </w:tblGrid>
                              <w:tr w:rsidR="00011CCC" w:rsidRPr="00CB4983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9886" w:type="dxa"/>
                                    <w:gridSpan w:val="10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121BFA" w:rsidRDefault="00011CCC" w:rsidP="00CF3B62">
                                    <w:pPr>
                                      <w:spacing w:line="360" w:lineRule="auto"/>
                                      <w:ind w:hanging="851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Cuadro</w:t>
                                    </w:r>
                                    <w:proofErr w:type="spellEnd"/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 </w:t>
                                    </w:r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Table 1. </w:t>
                                    </w:r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Organochlorine pesticide concentration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s</w:t>
                                    </w:r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ng</w:t>
                                    </w:r>
                                    <w:proofErr w:type="spellEnd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/g in row </w:t>
                                    </w:r>
                                    <w:proofErr w:type="spellStart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milk</w:t>
                                    </w:r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vertAlign w:val="superscript"/>
                                        <w:lang w:val="en-US"/>
                                      </w:rPr>
                                      <w:t>a</w:t>
                                    </w:r>
                                    <w:proofErr w:type="spellEnd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from different </w:t>
                                    </w:r>
                                    <w:proofErr w:type="spellStart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subregions</w:t>
                                    </w:r>
                                    <w:proofErr w:type="spellEnd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in Córdoba, Colombia.</w:t>
                                    </w:r>
                                  </w:p>
                                </w:tc>
                              </w:tr>
                              <w:tr w:rsidR="00011CCC" w:rsidRPr="00370DC2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05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Subregi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o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p.p</w:t>
                                    </w:r>
                                    <w:proofErr w:type="spellEnd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'- DDT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α-</w:t>
                                    </w: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HCH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δ-</w:t>
                                    </w: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HCH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Aldr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Dieldr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Endr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Hepta</w:t>
                                    </w:r>
                                    <w:proofErr w:type="spellEnd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</w:p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lor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Hep</w:t>
                                    </w:r>
                                    <w:proofErr w:type="spellEnd"/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ep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o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xid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144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γ-</w:t>
                                    </w: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lordan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11CCC" w:rsidRPr="00370DC2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056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San Jorge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47.2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29.0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260.2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112.6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31.4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6.1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48.7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24.9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37.6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12.2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61.7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18.6 </w:t>
                                    </w:r>
                                  </w:p>
                                </w:tc>
                                <w:tc>
                                  <w:tcPr>
                                    <w:tcW w:w="1144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11CCC" w:rsidRPr="00370DC2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056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Sinú Medio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36.5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12.2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232.8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139.9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38.2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5.4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33.5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9.2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40.3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10.6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47.1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19.3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27.1</w:t>
                                    </w:r>
                                    <w:r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0.5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shd w:val="clear" w:color="auto" w:fill="auto"/>
                                    <w:noWrap/>
                                  </w:tcPr>
                                  <w:p w:rsidR="00011CCC" w:rsidRDefault="00011CCC" w:rsidP="00011CC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50.2</w:t>
                                    </w:r>
                                    <w:r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</w:p>
                                  <w:p w:rsidR="00011CCC" w:rsidRPr="00370DC2" w:rsidRDefault="00011CCC" w:rsidP="00011CC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4.7</w:t>
                                    </w:r>
                                  </w:p>
                                </w:tc>
                                <w:tc>
                                  <w:tcPr>
                                    <w:tcW w:w="1144" w:type="dxa"/>
                                    <w:shd w:val="clear" w:color="auto" w:fill="auto"/>
                                    <w:noWrap/>
                                  </w:tcPr>
                                  <w:p w:rsidR="00011CCC" w:rsidRDefault="00011CCC" w:rsidP="00011CC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40.8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</w:p>
                                  <w:p w:rsidR="00011CCC" w:rsidRPr="00370DC2" w:rsidRDefault="00011CCC" w:rsidP="00011CCC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11.4</w:t>
                                    </w:r>
                                  </w:p>
                                </w:tc>
                              </w:tr>
                              <w:tr w:rsidR="00011CCC" w:rsidRPr="00370DC2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056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Sabanas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34.3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7.5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469.6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7.2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36.6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14.8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43.5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11.5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37.9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10.7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80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60.1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12.4</w:t>
                                    </w:r>
                                  </w:p>
                                </w:tc>
                                <w:tc>
                                  <w:tcPr>
                                    <w:tcW w:w="1144" w:type="dxa"/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11CCC" w:rsidRPr="00370DC2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05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Costanera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37.1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9.2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122.3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32.7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34.9</w:t>
                                    </w:r>
                                    <w:r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 w:cs="Arial"/>
                                        <w:sz w:val="16"/>
                                        <w:szCs w:val="16"/>
                                      </w:rPr>
                                      <w:t>1.0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9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30.7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6.2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37.2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±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4.5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144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370DC2" w:rsidRDefault="00011CCC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370DC2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11CCC" w:rsidRPr="00011CCC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9886" w:type="dxa"/>
                                    <w:gridSpan w:val="10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011CCC" w:rsidRPr="00011CCC" w:rsidRDefault="00011CCC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a. Milk average density: 1.032 g/ml; Average fat percentage in row milk: 4.0%. </w:t>
                                    </w:r>
                                    <w:r w:rsidRPr="00011CCC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* Milk fat base.</w:t>
                                    </w:r>
                                  </w:p>
                                </w:tc>
                              </w:tr>
                            </w:tbl>
                            <w:p w:rsidR="00011CCC" w:rsidRDefault="00011CCC" w:rsidP="00011CC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8" o:spid="_x0000_s1034" editas="canvas" style="position:absolute;left:0;text-align:left;margin-left:0;margin-top:0;width:495.85pt;height:192.2pt;z-index:251662336;mso-position-horizontal:center;mso-position-horizontal-relative:margin;mso-position-vertical:bottom;mso-position-vertical-relative:margin" coordsize="62972,2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62972;height:2440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7 Cuadro de texto" o:spid="_x0000_s1036" type="#_x0000_t202" style="position:absolute;left:79;top:1749;width:62814;height:2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Layout w:type="fixed"/>
                          <w:tblLook w:val="0020" w:firstRow="1" w:lastRow="0" w:firstColumn="0" w:lastColumn="0" w:noHBand="0" w:noVBand="0"/>
                        </w:tblPr>
                        <w:tblGrid>
                          <w:gridCol w:w="1056"/>
                          <w:gridCol w:w="936"/>
                          <w:gridCol w:w="1080"/>
                          <w:gridCol w:w="810"/>
                          <w:gridCol w:w="990"/>
                          <w:gridCol w:w="990"/>
                          <w:gridCol w:w="900"/>
                          <w:gridCol w:w="900"/>
                          <w:gridCol w:w="1080"/>
                          <w:gridCol w:w="1144"/>
                        </w:tblGrid>
                        <w:tr w:rsidR="00011CCC" w:rsidRPr="00CB4983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9886" w:type="dxa"/>
                              <w:gridSpan w:val="10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121BFA" w:rsidRDefault="00011CCC" w:rsidP="00CF3B62">
                              <w:pPr>
                                <w:spacing w:line="360" w:lineRule="auto"/>
                                <w:ind w:hanging="851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Cuadro</w:t>
                              </w:r>
                              <w:proofErr w:type="spellEnd"/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  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Table 1. 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Organochlorine pesticide concentration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 in </w:t>
                              </w:r>
                              <w:proofErr w:type="spellStart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ng</w:t>
                              </w:r>
                              <w:proofErr w:type="spellEnd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/g in row </w:t>
                              </w:r>
                              <w:proofErr w:type="spellStart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milk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 from different </w:t>
                              </w:r>
                              <w:proofErr w:type="spellStart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subregions</w:t>
                              </w:r>
                              <w:proofErr w:type="spellEnd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 in Córdoba, Colombia.</w:t>
                              </w:r>
                            </w:p>
                          </w:tc>
                        </w:tr>
                        <w:tr w:rsidR="00011CCC" w:rsidRPr="00370DC2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05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Subregi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p.p</w:t>
                              </w:r>
                              <w:proofErr w:type="spellEnd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'- DDT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α-</w:t>
                              </w: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HCH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δ-</w:t>
                              </w: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HCH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Aldr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Dieldr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Endr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Hepta</w:t>
                              </w:r>
                              <w:proofErr w:type="spellEnd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lor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Hep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ep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xid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4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γ-</w:t>
                              </w: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lordan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e</w:t>
                              </w:r>
                              <w:proofErr w:type="spellEnd"/>
                            </w:p>
                          </w:tc>
                        </w:tr>
                        <w:tr w:rsidR="00011CCC" w:rsidRPr="00370DC2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056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San Jorge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47.2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29.0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260.2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112.6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31.4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6.1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48.7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24.9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37.6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12.2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61.7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18.6 </w:t>
                              </w:r>
                            </w:p>
                          </w:tc>
                          <w:tc>
                            <w:tcPr>
                              <w:tcW w:w="1144" w:type="dxa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</w:tr>
                        <w:tr w:rsidR="00011CCC" w:rsidRPr="00370DC2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056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Sinú Medio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36.5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12.2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232.8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139.9</w:t>
                              </w:r>
                            </w:p>
                          </w:tc>
                          <w:tc>
                            <w:tcPr>
                              <w:tcW w:w="81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38.2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5.4</w:t>
                              </w:r>
                            </w:p>
                          </w:tc>
                          <w:tc>
                            <w:tcPr>
                              <w:tcW w:w="99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33.5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9.2</w:t>
                              </w:r>
                            </w:p>
                          </w:tc>
                          <w:tc>
                            <w:tcPr>
                              <w:tcW w:w="99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40.3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10.6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47.1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19.3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27.1</w:t>
                              </w: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0.5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noWrap/>
                            </w:tcPr>
                            <w:p w:rsidR="00011CCC" w:rsidRDefault="00011CCC" w:rsidP="00011CCC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50.2</w:t>
                              </w: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±</w:t>
                              </w:r>
                            </w:p>
                            <w:p w:rsidR="00011CCC" w:rsidRPr="00370DC2" w:rsidRDefault="00011CCC" w:rsidP="00011CCC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4.7</w:t>
                              </w:r>
                            </w:p>
                          </w:tc>
                          <w:tc>
                            <w:tcPr>
                              <w:tcW w:w="1144" w:type="dxa"/>
                              <w:shd w:val="clear" w:color="auto" w:fill="auto"/>
                              <w:noWrap/>
                            </w:tcPr>
                            <w:p w:rsidR="00011CCC" w:rsidRDefault="00011CCC" w:rsidP="00011CCC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40.8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</w:p>
                            <w:p w:rsidR="00011CCC" w:rsidRPr="00370DC2" w:rsidRDefault="00011CCC" w:rsidP="00011CCC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11.4</w:t>
                              </w:r>
                            </w:p>
                          </w:tc>
                        </w:tr>
                        <w:tr w:rsidR="00011CCC" w:rsidRPr="00370DC2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056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Sabanas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34.3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7.5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469.6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7.2</w:t>
                              </w:r>
                            </w:p>
                          </w:tc>
                          <w:tc>
                            <w:tcPr>
                              <w:tcW w:w="81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36.6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14.8</w:t>
                              </w:r>
                            </w:p>
                          </w:tc>
                          <w:tc>
                            <w:tcPr>
                              <w:tcW w:w="99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43.5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11.5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37.9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10.7</w:t>
                              </w:r>
                            </w:p>
                          </w:tc>
                          <w:tc>
                            <w:tcPr>
                              <w:tcW w:w="90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60.1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12.4</w:t>
                              </w:r>
                            </w:p>
                          </w:tc>
                          <w:tc>
                            <w:tcPr>
                              <w:tcW w:w="1144" w:type="dxa"/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</w:tr>
                        <w:tr w:rsidR="00011CCC" w:rsidRPr="00370DC2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056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Costanera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37.1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9.2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122.3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32.7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34.9</w:t>
                              </w: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  <w:t>1.0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30.7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6.2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37.2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±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44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370DC2" w:rsidRDefault="00011CCC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70DC2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</w:tr>
                        <w:tr w:rsidR="00011CCC" w:rsidRPr="00011CCC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9886" w:type="dxa"/>
                              <w:gridSpan w:val="10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011CCC" w:rsidRPr="00011CCC" w:rsidRDefault="00011CCC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a. Milk average density: 1.032 g/ml; Average fat percentage in row milk: 4.0%. </w:t>
                              </w:r>
                              <w:r w:rsidRPr="00011CCC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* Milk fat base.</w:t>
                              </w:r>
                            </w:p>
                          </w:tc>
                        </w:tr>
                      </w:tbl>
                      <w:p w:rsidR="00011CCC" w:rsidRDefault="00011CCC" w:rsidP="00011CCC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For the analyzed samples coming from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Sinú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Medio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and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Costanera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, the average value of the concentration ratio </w:t>
      </w:r>
      <w:r w:rsidR="00C035BC" w:rsidRPr="00121BFA">
        <w:rPr>
          <w:rFonts w:ascii="Bookman Old Style" w:hAnsi="Bookman Old Style"/>
          <w:sz w:val="21"/>
          <w:szCs w:val="21"/>
        </w:rPr>
        <w:t>δ</w: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>/</w:t>
      </w:r>
      <w:r w:rsidR="00C035BC" w:rsidRPr="00121BFA">
        <w:rPr>
          <w:rFonts w:ascii="Bookman Old Style" w:hAnsi="Bookman Old Style"/>
          <w:sz w:val="21"/>
          <w:szCs w:val="21"/>
        </w:rPr>
        <w:t>α</w: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was 0.16 and 0.28 respectively which indicates a use close in time of </w:t>
      </w:r>
      <w:r w:rsidR="00C035BC" w:rsidRPr="00121BFA">
        <w:rPr>
          <w:rFonts w:ascii="Bookman Old Style" w:hAnsi="Bookman Old Style"/>
          <w:sz w:val="21"/>
          <w:szCs w:val="21"/>
          <w:lang w:val="es-ES"/>
        </w:rPr>
        <w:t>α</w: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that is associated with slow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metabolization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.  Average concentrations </w: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lastRenderedPageBreak/>
        <w:t xml:space="preserve">of </w:t>
      </w:r>
      <w:r w:rsidR="00C035BC" w:rsidRPr="00121BFA">
        <w:rPr>
          <w:rFonts w:ascii="Bookman Old Style" w:hAnsi="Bookman Old Style"/>
          <w:sz w:val="21"/>
          <w:szCs w:val="21"/>
          <w:lang w:val="es-ES"/>
        </w:rPr>
        <w:t>α</w: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in milk samples taken in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Si</w:t>
      </w:r>
      <w:r w:rsidR="002D732D" w:rsidRPr="00121BFA">
        <w:rPr>
          <w:rFonts w:ascii="Bookman Old Style" w:hAnsi="Bookman Old Style"/>
          <w:sz w:val="21"/>
          <w:szCs w:val="21"/>
          <w:lang w:val="en-US"/>
        </w:rPr>
        <w:t>n</w: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t>ú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Medio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for both periods of study were different (P &gt; 0.05), which suggest a recent use of that insecticide in this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subregion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.  These results are contrasting with the findings in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Costanera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subregion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.  Concentration ratio of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diel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="00C035BC" w:rsidRPr="00121BFA">
        <w:rPr>
          <w:rFonts w:ascii="Bookman Old Style" w:hAnsi="Bookman Old Style"/>
          <w:sz w:val="21"/>
          <w:szCs w:val="21"/>
          <w:lang w:val="en-US"/>
        </w:rPr>
        <w:t>drin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>/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found in samples from San Jorge (1.55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/g),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Sinú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Medio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(1.20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/g), and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Sabanas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(1.19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ng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/g)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subregions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indicate absence of a recent use of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 xml:space="preserve"> and a medium level of </w:t>
      </w:r>
      <w:proofErr w:type="spellStart"/>
      <w:r w:rsidR="00C035BC" w:rsidRPr="00121BFA">
        <w:rPr>
          <w:rFonts w:ascii="Bookman Old Style" w:hAnsi="Bookman Old Style"/>
          <w:sz w:val="21"/>
          <w:szCs w:val="21"/>
          <w:lang w:val="en-US"/>
        </w:rPr>
        <w:t>metabolization</w:t>
      </w:r>
      <w:proofErr w:type="spellEnd"/>
      <w:r w:rsidR="00C035BC" w:rsidRPr="00121BFA">
        <w:rPr>
          <w:rFonts w:ascii="Bookman Old Style" w:hAnsi="Bookman Old Style"/>
          <w:sz w:val="21"/>
          <w:szCs w:val="21"/>
          <w:lang w:val="en-US"/>
        </w:rPr>
        <w:t>.</w:t>
      </w:r>
      <w:r w:rsidR="007E5BA3" w:rsidRPr="00121BFA">
        <w:rPr>
          <w:rFonts w:ascii="Bookman Old Style" w:hAnsi="Bookman Old Style"/>
          <w:sz w:val="21"/>
          <w:szCs w:val="21"/>
          <w:lang w:val="en-US"/>
        </w:rPr>
        <w:t xml:space="preserve">  No </w:t>
      </w:r>
      <w:proofErr w:type="spellStart"/>
      <w:r w:rsidR="00816C83">
        <w:rPr>
          <w:rFonts w:ascii="Bookman Old Style" w:hAnsi="Bookman Old Style"/>
          <w:sz w:val="21"/>
          <w:szCs w:val="21"/>
          <w:lang w:val="en-US"/>
        </w:rPr>
        <w:t>diffe-</w:t>
      </w:r>
      <w:r w:rsidR="007E5BA3" w:rsidRPr="00121BFA">
        <w:rPr>
          <w:rFonts w:ascii="Bookman Old Style" w:hAnsi="Bookman Old Style"/>
          <w:sz w:val="21"/>
          <w:szCs w:val="21"/>
          <w:lang w:val="en-US"/>
        </w:rPr>
        <w:t>rences</w:t>
      </w:r>
      <w:proofErr w:type="spellEnd"/>
      <w:r w:rsidR="007E5BA3" w:rsidRPr="00121BFA">
        <w:rPr>
          <w:rFonts w:ascii="Bookman Old Style" w:hAnsi="Bookman Old Style"/>
          <w:sz w:val="21"/>
          <w:szCs w:val="21"/>
          <w:lang w:val="en-US"/>
        </w:rPr>
        <w:t xml:space="preserve"> were found (P &gt; 0.05) between the average concentration of this type of </w:t>
      </w:r>
      <w:proofErr w:type="spellStart"/>
      <w:r w:rsidR="007E5BA3" w:rsidRPr="00121BFA">
        <w:rPr>
          <w:rFonts w:ascii="Bookman Old Style" w:hAnsi="Bookman Old Style"/>
          <w:sz w:val="21"/>
          <w:szCs w:val="21"/>
          <w:lang w:val="en-US"/>
        </w:rPr>
        <w:t>insec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="007E5BA3" w:rsidRPr="00121BFA">
        <w:rPr>
          <w:rFonts w:ascii="Bookman Old Style" w:hAnsi="Bookman Old Style"/>
          <w:sz w:val="21"/>
          <w:szCs w:val="21"/>
          <w:lang w:val="en-US"/>
        </w:rPr>
        <w:t>ticide</w:t>
      </w:r>
      <w:proofErr w:type="spellEnd"/>
      <w:r w:rsidR="007E5BA3" w:rsidRPr="00121BFA">
        <w:rPr>
          <w:rFonts w:ascii="Bookman Old Style" w:hAnsi="Bookman Old Style"/>
          <w:sz w:val="21"/>
          <w:szCs w:val="21"/>
          <w:lang w:val="en-US"/>
        </w:rPr>
        <w:t xml:space="preserve"> between periods of study; this suggests a lower use of </w:t>
      </w:r>
      <w:proofErr w:type="spellStart"/>
      <w:r w:rsidR="007E5BA3"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="007E5BA3" w:rsidRPr="00121BFA">
        <w:rPr>
          <w:rFonts w:ascii="Bookman Old Style" w:hAnsi="Bookman Old Style"/>
          <w:sz w:val="21"/>
          <w:szCs w:val="21"/>
          <w:lang w:val="en-US"/>
        </w:rPr>
        <w:t xml:space="preserve"> in these </w:t>
      </w:r>
      <w:proofErr w:type="spellStart"/>
      <w:r w:rsidR="007E5BA3" w:rsidRPr="00121BFA">
        <w:rPr>
          <w:rFonts w:ascii="Bookman Old Style" w:hAnsi="Bookman Old Style"/>
          <w:sz w:val="21"/>
          <w:szCs w:val="21"/>
          <w:lang w:val="en-US"/>
        </w:rPr>
        <w:t>subregions</w:t>
      </w:r>
      <w:proofErr w:type="spellEnd"/>
      <w:r w:rsidR="007E5BA3" w:rsidRPr="00121BFA">
        <w:rPr>
          <w:rFonts w:ascii="Bookman Old Style" w:hAnsi="Bookman Old Style"/>
          <w:sz w:val="21"/>
          <w:szCs w:val="21"/>
          <w:lang w:val="en-US"/>
        </w:rPr>
        <w:t>.</w:t>
      </w:r>
      <w:r w:rsidR="00431E77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</w:p>
    <w:p w:rsidR="00121BFA" w:rsidRPr="00121BFA" w:rsidRDefault="00121BFA" w:rsidP="00121BFA">
      <w:pPr>
        <w:jc w:val="both"/>
        <w:rPr>
          <w:rFonts w:ascii="Bookman Old Style" w:hAnsi="Bookman Old Style"/>
          <w:color w:val="auto"/>
          <w:sz w:val="21"/>
          <w:szCs w:val="21"/>
          <w:lang w:val="en-US"/>
        </w:rPr>
      </w:pPr>
    </w:p>
    <w:p w:rsidR="002D732D" w:rsidRPr="00121BFA" w:rsidRDefault="007E5BA3" w:rsidP="00121BFA">
      <w:pPr>
        <w:spacing w:after="240"/>
        <w:rPr>
          <w:rFonts w:ascii="Bookman Old Style" w:hAnsi="Bookman Old Style"/>
          <w:b/>
          <w:sz w:val="21"/>
          <w:szCs w:val="21"/>
          <w:lang w:val="en-US"/>
        </w:rPr>
      </w:pPr>
      <w:r w:rsidRPr="00121BFA">
        <w:rPr>
          <w:rFonts w:ascii="Bookman Old Style" w:hAnsi="Bookman Old Style"/>
          <w:b/>
          <w:sz w:val="21"/>
          <w:szCs w:val="21"/>
          <w:lang w:val="en-US"/>
        </w:rPr>
        <w:t xml:space="preserve">Risk with consumption of </w:t>
      </w:r>
      <w:r w:rsidR="002D732D" w:rsidRPr="00121BFA">
        <w:rPr>
          <w:rFonts w:ascii="Bookman Old Style" w:hAnsi="Bookman Old Style"/>
          <w:b/>
          <w:sz w:val="21"/>
          <w:szCs w:val="21"/>
          <w:lang w:val="en-US"/>
        </w:rPr>
        <w:t>organochlorine</w:t>
      </w:r>
      <w:r w:rsidRPr="00121BFA">
        <w:rPr>
          <w:rFonts w:ascii="Bookman Old Style" w:hAnsi="Bookman Old Style"/>
          <w:b/>
          <w:sz w:val="21"/>
          <w:szCs w:val="21"/>
          <w:lang w:val="en-US"/>
        </w:rPr>
        <w:t xml:space="preserve"> contaminated milk.  </w:t>
      </w:r>
    </w:p>
    <w:p w:rsidR="007C15BD" w:rsidRPr="00121BFA" w:rsidRDefault="007E5BA3" w:rsidP="00082C6F">
      <w:pPr>
        <w:jc w:val="both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>Daily food intake (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CDA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) proposed by Codex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Alimentarious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(2005) were adjusted according to the average body weight of an adult person living in the Atlantic Coast of Colombia (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Cas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sz w:val="21"/>
          <w:szCs w:val="21"/>
          <w:lang w:val="en-US"/>
        </w:rPr>
        <w:t>tilla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i/>
          <w:sz w:val="21"/>
          <w:szCs w:val="21"/>
          <w:lang w:val="en-US"/>
        </w:rPr>
        <w:t>et al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., 2010).  To qualify the risk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asso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sz w:val="21"/>
          <w:szCs w:val="21"/>
          <w:lang w:val="en-US"/>
        </w:rPr>
        <w:t>ciated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with consumption of raw and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conta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sz w:val="21"/>
          <w:szCs w:val="21"/>
          <w:lang w:val="en-US"/>
        </w:rPr>
        <w:t>minated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milk with organochlorine pesticides, the daily possible intake (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CDP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>) was compared with the admissible one (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CDA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), and it was concluded that </w:t>
      </w:r>
      <w:r w:rsidR="00BB15A1" w:rsidRPr="00121BFA">
        <w:rPr>
          <w:rFonts w:ascii="Bookman Old Style" w:hAnsi="Bookman Old Style"/>
          <w:sz w:val="21"/>
          <w:szCs w:val="21"/>
          <w:lang w:val="en-US"/>
        </w:rPr>
        <w:t xml:space="preserve">for </w:t>
      </w:r>
      <w:proofErr w:type="spellStart"/>
      <w:r w:rsidR="00BB15A1" w:rsidRPr="00121BFA">
        <w:rPr>
          <w:rFonts w:ascii="Bookman Old Style" w:hAnsi="Bookman Old Style"/>
          <w:sz w:val="21"/>
          <w:szCs w:val="21"/>
          <w:lang w:val="en-US"/>
        </w:rPr>
        <w:t>CDP</w:t>
      </w:r>
      <w:proofErr w:type="spellEnd"/>
      <w:r w:rsidR="00BB15A1" w:rsidRPr="00121BFA">
        <w:rPr>
          <w:rFonts w:ascii="Bookman Old Style" w:hAnsi="Bookman Old Style"/>
          <w:sz w:val="21"/>
          <w:szCs w:val="21"/>
          <w:lang w:val="en-US"/>
        </w:rPr>
        <w:t xml:space="preserve"> values &lt; 30% of </w:t>
      </w:r>
      <w:proofErr w:type="spellStart"/>
      <w:r w:rsidR="00BB15A1" w:rsidRPr="00121BFA">
        <w:rPr>
          <w:rFonts w:ascii="Bookman Old Style" w:hAnsi="Bookman Old Style"/>
          <w:sz w:val="21"/>
          <w:szCs w:val="21"/>
          <w:lang w:val="en-US"/>
        </w:rPr>
        <w:t>CDA</w:t>
      </w:r>
      <w:proofErr w:type="spellEnd"/>
      <w:r w:rsidR="00BB15A1" w:rsidRPr="00121BFA">
        <w:rPr>
          <w:rFonts w:ascii="Bookman Old Style" w:hAnsi="Bookman Old Style"/>
          <w:sz w:val="21"/>
          <w:szCs w:val="21"/>
          <w:lang w:val="en-US"/>
        </w:rPr>
        <w:t xml:space="preserve"> the associated risk is low; whereas for </w:t>
      </w:r>
      <w:proofErr w:type="spellStart"/>
      <w:r w:rsidR="00BB15A1" w:rsidRPr="00121BFA">
        <w:rPr>
          <w:rFonts w:ascii="Bookman Old Style" w:hAnsi="Bookman Old Style"/>
          <w:sz w:val="21"/>
          <w:szCs w:val="21"/>
          <w:lang w:val="en-US"/>
        </w:rPr>
        <w:t>CDP</w:t>
      </w:r>
      <w:proofErr w:type="spellEnd"/>
      <w:r w:rsidR="00BB15A1" w:rsidRPr="00121BFA">
        <w:rPr>
          <w:rFonts w:ascii="Bookman Old Style" w:hAnsi="Bookman Old Style"/>
          <w:sz w:val="21"/>
          <w:szCs w:val="21"/>
          <w:lang w:val="en-US"/>
        </w:rPr>
        <w:t xml:space="preserve"> values between 30 and 100% of </w:t>
      </w:r>
      <w:proofErr w:type="spellStart"/>
      <w:r w:rsidR="00BB15A1" w:rsidRPr="00121BFA">
        <w:rPr>
          <w:rFonts w:ascii="Bookman Old Style" w:hAnsi="Bookman Old Style"/>
          <w:sz w:val="21"/>
          <w:szCs w:val="21"/>
          <w:lang w:val="en-US"/>
        </w:rPr>
        <w:t>CDA</w:t>
      </w:r>
      <w:proofErr w:type="spellEnd"/>
      <w:r w:rsidR="00BB15A1" w:rsidRPr="00121BFA">
        <w:rPr>
          <w:rFonts w:ascii="Bookman Old Style" w:hAnsi="Bookman Old Style"/>
          <w:sz w:val="21"/>
          <w:szCs w:val="21"/>
          <w:lang w:val="en-US"/>
        </w:rPr>
        <w:t xml:space="preserve"> the risk is medium and, </w:t>
      </w:r>
      <w:proofErr w:type="spellStart"/>
      <w:r w:rsidR="00BB15A1" w:rsidRPr="00121BFA">
        <w:rPr>
          <w:rFonts w:ascii="Bookman Old Style" w:hAnsi="Bookman Old Style"/>
          <w:sz w:val="21"/>
          <w:szCs w:val="21"/>
          <w:lang w:val="en-US"/>
        </w:rPr>
        <w:t>CDP</w:t>
      </w:r>
      <w:proofErr w:type="spellEnd"/>
      <w:r w:rsidR="00BB15A1" w:rsidRPr="00121BFA">
        <w:rPr>
          <w:rFonts w:ascii="Bookman Old Style" w:hAnsi="Bookman Old Style"/>
          <w:sz w:val="21"/>
          <w:szCs w:val="21"/>
          <w:lang w:val="en-US"/>
        </w:rPr>
        <w:t xml:space="preserve"> values &gt; 100% the risk is high </w:t>
      </w:r>
      <w:r w:rsidR="007C15BD" w:rsidRPr="00121BFA">
        <w:rPr>
          <w:rFonts w:ascii="Bookman Old Style" w:hAnsi="Bookman Old Style"/>
          <w:color w:val="auto"/>
          <w:sz w:val="21"/>
          <w:szCs w:val="21"/>
          <w:lang w:val="en-US"/>
        </w:rPr>
        <w:t>(</w:t>
      </w:r>
      <w:proofErr w:type="spellStart"/>
      <w:r w:rsidR="007C15BD" w:rsidRPr="00121BFA">
        <w:rPr>
          <w:rFonts w:ascii="Bookman Old Style" w:hAnsi="Bookman Old Style"/>
          <w:color w:val="auto"/>
          <w:sz w:val="21"/>
          <w:szCs w:val="21"/>
          <w:lang w:val="en-US"/>
        </w:rPr>
        <w:t>Majul</w:t>
      </w:r>
      <w:proofErr w:type="spellEnd"/>
      <w:r w:rsidR="00712025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712025" w:rsidRPr="00121BFA">
        <w:rPr>
          <w:rFonts w:ascii="Bookman Old Style" w:hAnsi="Bookman Old Style"/>
          <w:i/>
          <w:color w:val="auto"/>
          <w:sz w:val="21"/>
          <w:szCs w:val="21"/>
          <w:lang w:val="en-US"/>
        </w:rPr>
        <w:t>et al</w:t>
      </w:r>
      <w:r w:rsidR="00712025" w:rsidRPr="00121BFA">
        <w:rPr>
          <w:rFonts w:ascii="Bookman Old Style" w:hAnsi="Bookman Old Style"/>
          <w:color w:val="auto"/>
          <w:sz w:val="21"/>
          <w:szCs w:val="21"/>
          <w:lang w:val="en-US"/>
        </w:rPr>
        <w:t>.</w:t>
      </w:r>
      <w:r w:rsidR="007C15BD" w:rsidRPr="00121BFA">
        <w:rPr>
          <w:rFonts w:ascii="Bookman Old Style" w:hAnsi="Bookman Old Style"/>
          <w:color w:val="auto"/>
          <w:sz w:val="21"/>
          <w:szCs w:val="21"/>
          <w:lang w:val="en-US"/>
        </w:rPr>
        <w:t>, 2004)</w:t>
      </w:r>
      <w:r w:rsidR="007C15BD" w:rsidRPr="00121BFA">
        <w:rPr>
          <w:rFonts w:ascii="Bookman Old Style" w:hAnsi="Bookman Old Style"/>
          <w:color w:val="800000"/>
          <w:sz w:val="21"/>
          <w:szCs w:val="21"/>
          <w:lang w:val="en-US"/>
        </w:rPr>
        <w:t xml:space="preserve"> </w:t>
      </w:r>
      <w:r w:rsidR="007C15BD" w:rsidRPr="00121BFA">
        <w:rPr>
          <w:rFonts w:ascii="Bookman Old Style" w:hAnsi="Bookman Old Style"/>
          <w:color w:val="auto"/>
          <w:sz w:val="21"/>
          <w:szCs w:val="21"/>
          <w:lang w:val="en-US"/>
        </w:rPr>
        <w:t>(</w:t>
      </w:r>
      <w:r w:rsidR="00BB15A1" w:rsidRPr="00121BFA">
        <w:rPr>
          <w:rFonts w:ascii="Bookman Old Style" w:hAnsi="Bookman Old Style"/>
          <w:color w:val="auto"/>
          <w:sz w:val="21"/>
          <w:szCs w:val="21"/>
          <w:lang w:val="en-US"/>
        </w:rPr>
        <w:t xml:space="preserve">Table </w:t>
      </w:r>
      <w:r w:rsidR="007C15BD" w:rsidRPr="00121BFA">
        <w:rPr>
          <w:rFonts w:ascii="Bookman Old Style" w:hAnsi="Bookman Old Style"/>
          <w:color w:val="auto"/>
          <w:sz w:val="21"/>
          <w:szCs w:val="21"/>
          <w:lang w:val="en-US"/>
        </w:rPr>
        <w:t>2).</w:t>
      </w:r>
    </w:p>
    <w:p w:rsidR="001E3449" w:rsidRPr="00121BFA" w:rsidRDefault="00BB15A1" w:rsidP="00082C6F">
      <w:pPr>
        <w:ind w:firstLine="270"/>
        <w:jc w:val="both"/>
        <w:rPr>
          <w:rStyle w:val="longtext"/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 xml:space="preserve">Risk associated with human health for presence of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p</w:t>
      </w:r>
      <w:proofErr w:type="gramStart"/>
      <w:r w:rsidRPr="00121BFA">
        <w:rPr>
          <w:rFonts w:ascii="Bookman Old Style" w:hAnsi="Bookman Old Style"/>
          <w:sz w:val="21"/>
          <w:szCs w:val="21"/>
          <w:lang w:val="en-US"/>
        </w:rPr>
        <w:t>,p</w:t>
      </w:r>
      <w:proofErr w:type="spellEnd"/>
      <w:proofErr w:type="gramEnd"/>
      <w:r w:rsidRPr="00121BFA">
        <w:rPr>
          <w:rFonts w:ascii="Bookman Old Style" w:hAnsi="Bookman Old Style"/>
          <w:sz w:val="21"/>
          <w:szCs w:val="21"/>
          <w:lang w:val="en-US"/>
        </w:rPr>
        <w:t xml:space="preserve">´-DDT, </w:t>
      </w:r>
      <w:r w:rsidRPr="00121BFA">
        <w:rPr>
          <w:rFonts w:ascii="Bookman Old Style" w:hAnsi="Bookman Old Style"/>
          <w:sz w:val="21"/>
          <w:szCs w:val="21"/>
        </w:rPr>
        <w:t>δ</w:t>
      </w:r>
      <w:r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, heptachlor y heptachlor epoxide residues in milk samples in the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subregions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studied was considered</w:t>
      </w:r>
      <w:r w:rsidR="00824535">
        <w:rPr>
          <w:rFonts w:ascii="Bookman Old Style" w:hAnsi="Bookman Old Style"/>
          <w:sz w:val="21"/>
          <w:szCs w:val="21"/>
          <w:lang w:val="en-US"/>
        </w:rPr>
        <w:br w:type="column"/>
      </w:r>
      <w:r w:rsidRPr="00121BFA">
        <w:rPr>
          <w:rFonts w:ascii="Bookman Old Style" w:hAnsi="Bookman Old Style"/>
          <w:sz w:val="21"/>
          <w:szCs w:val="21"/>
          <w:lang w:val="en-US"/>
        </w:rPr>
        <w:lastRenderedPageBreak/>
        <w:t>low, except for samples of San Jorge region that had heptachlor epoxide</w:t>
      </w:r>
      <w:r w:rsidR="00D8304D" w:rsidRPr="00121BFA">
        <w:rPr>
          <w:rFonts w:ascii="Bookman Old Style" w:hAnsi="Bookman Old Style"/>
          <w:sz w:val="21"/>
          <w:szCs w:val="21"/>
          <w:lang w:val="en-US"/>
        </w:rPr>
        <w:t>.  A high risk for presence of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D8304D" w:rsidRPr="00121BFA">
        <w:rPr>
          <w:rFonts w:ascii="Bookman Old Style" w:hAnsi="Bookman Old Style"/>
          <w:sz w:val="21"/>
          <w:szCs w:val="21"/>
        </w:rPr>
        <w:t>α</w:t>
      </w:r>
      <w:r w:rsidR="00D8304D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 and 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dieldrin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 in milk samples from San Jorge, 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Sinú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Medio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 and 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Sabana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 was determined, these results are contrasting to the ones obtained by 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Castilla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D8304D" w:rsidRPr="00121BFA">
        <w:rPr>
          <w:rFonts w:ascii="Bookman Old Style" w:hAnsi="Bookman Old Style"/>
          <w:i/>
          <w:sz w:val="21"/>
          <w:szCs w:val="21"/>
          <w:lang w:val="en-US"/>
        </w:rPr>
        <w:t>et al</w:t>
      </w:r>
      <w:proofErr w:type="gramStart"/>
      <w:r w:rsidR="00D8304D" w:rsidRPr="00121BFA">
        <w:rPr>
          <w:rFonts w:ascii="Bookman Old Style" w:hAnsi="Bookman Old Style"/>
          <w:sz w:val="21"/>
          <w:szCs w:val="21"/>
          <w:lang w:val="en-US"/>
        </w:rPr>
        <w:t>.(</w:t>
      </w:r>
      <w:proofErr w:type="gram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2010) for the same </w:t>
      </w:r>
      <w:proofErr w:type="spellStart"/>
      <w:r w:rsidR="00D8304D" w:rsidRPr="00121BFA">
        <w:rPr>
          <w:rFonts w:ascii="Bookman Old Style" w:hAnsi="Bookman Old Style"/>
          <w:sz w:val="21"/>
          <w:szCs w:val="21"/>
          <w:lang w:val="en-US"/>
        </w:rPr>
        <w:t>analytes</w:t>
      </w:r>
      <w:proofErr w:type="spellEnd"/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.  Similarly, Heck </w:t>
      </w:r>
      <w:r w:rsidR="00D8304D" w:rsidRPr="00121BFA">
        <w:rPr>
          <w:rFonts w:ascii="Bookman Old Style" w:hAnsi="Bookman Old Style"/>
          <w:i/>
          <w:sz w:val="21"/>
          <w:szCs w:val="21"/>
          <w:lang w:val="en-US"/>
        </w:rPr>
        <w:t>et al.</w:t>
      </w:r>
      <w:r w:rsidR="00D8304D" w:rsidRPr="00121BFA">
        <w:rPr>
          <w:rFonts w:ascii="Bookman Old Style" w:hAnsi="Bookman Old Style"/>
          <w:sz w:val="21"/>
          <w:szCs w:val="21"/>
          <w:lang w:val="en-US"/>
        </w:rPr>
        <w:t xml:space="preserve">, (2007) found lower concentrations to the ones obtained in this research and absence of health risk due to their presence in milk samples consumed by children in </w:t>
      </w:r>
      <w:r w:rsidR="00770EC6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 xml:space="preserve">Rio Grande do </w:t>
      </w:r>
      <w:proofErr w:type="spellStart"/>
      <w:r w:rsidR="00770EC6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>Sul</w:t>
      </w:r>
      <w:proofErr w:type="spellEnd"/>
      <w:r w:rsidR="00B7257A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 xml:space="preserve"> </w:t>
      </w:r>
      <w:r w:rsidR="00D8304D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>i</w:t>
      </w:r>
      <w:r w:rsidR="00B7257A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 xml:space="preserve">n </w:t>
      </w:r>
      <w:r w:rsidR="00770EC6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>Bra</w:t>
      </w:r>
      <w:r w:rsidR="00D8304D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>z</w:t>
      </w:r>
      <w:r w:rsidR="00770EC6" w:rsidRPr="00121BFA">
        <w:rPr>
          <w:rStyle w:val="longtext"/>
          <w:rFonts w:ascii="Bookman Old Style" w:hAnsi="Bookman Old Style"/>
          <w:color w:val="auto"/>
          <w:sz w:val="21"/>
          <w:szCs w:val="21"/>
          <w:lang w:val="en-US"/>
        </w:rPr>
        <w:t>il.</w:t>
      </w:r>
      <w:r w:rsidR="00770EC6" w:rsidRPr="00121BFA">
        <w:rPr>
          <w:rStyle w:val="longtext"/>
          <w:rFonts w:ascii="Bookman Old Style" w:hAnsi="Bookman Old Style"/>
          <w:sz w:val="21"/>
          <w:szCs w:val="21"/>
          <w:lang w:val="en-US"/>
        </w:rPr>
        <w:t xml:space="preserve"> </w:t>
      </w:r>
    </w:p>
    <w:p w:rsidR="00DF3591" w:rsidRPr="00121BFA" w:rsidRDefault="00824535" w:rsidP="00121BFA">
      <w:pPr>
        <w:pStyle w:val="Normalarial12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noProof/>
          <w:sz w:val="16"/>
          <w:szCs w:val="16"/>
          <w:lang w:eastAsia="es-CO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11F9CE1F" wp14:editId="376535C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297295" cy="2814320"/>
                <wp:effectExtent l="0" t="0" r="8255" b="0"/>
                <wp:wrapSquare wrapText="bothSides"/>
                <wp:docPr id="22" name="Lienzo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21 Cuadro de texto"/>
                        <wps:cNvSpPr txBox="1"/>
                        <wps:spPr>
                          <a:xfrm>
                            <a:off x="7952" y="31803"/>
                            <a:ext cx="6281394" cy="25682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4657" w:type="pct"/>
                                <w:jc w:val="center"/>
                                <w:tblLayout w:type="fixed"/>
                                <w:tblLook w:val="0020" w:firstRow="1" w:lastRow="0" w:firstColumn="0" w:lastColumn="0" w:noHBand="0" w:noVBand="0"/>
                              </w:tblPr>
                              <w:tblGrid>
                                <w:gridCol w:w="2068"/>
                                <w:gridCol w:w="1896"/>
                                <w:gridCol w:w="2115"/>
                                <w:gridCol w:w="1687"/>
                                <w:gridCol w:w="1093"/>
                                <w:gridCol w:w="146"/>
                                <w:gridCol w:w="145"/>
                              </w:tblGrid>
                              <w:tr w:rsidR="00824535" w:rsidRPr="00CB4983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4921" w:type="pct"/>
                                    <w:gridSpan w:val="6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121BFA" w:rsidRDefault="00824535" w:rsidP="00CF3B62">
                                    <w:pPr>
                                      <w:spacing w:line="360" w:lineRule="auto"/>
                                      <w:ind w:left="851" w:hanging="851"/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Table 2. </w:t>
                                    </w:r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Health risk by presence of organochlorine pesticides in row milk samples collected in </w:t>
                                    </w:r>
                                    <w:proofErr w:type="spellStart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subregions</w:t>
                                    </w:r>
                                    <w:proofErr w:type="spellEnd"/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of Córdoba, Colombia</w:t>
                                    </w:r>
                                  </w:p>
                                </w:tc>
                              </w:tr>
                              <w:tr w:rsidR="00824535" w:rsidRPr="00CB4983" w:rsidTr="00CF3B62">
                                <w:trPr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vMerge w:val="restart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esticide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3711" w:type="pct"/>
                                    <w:gridSpan w:val="4"/>
                                    <w:tcBorders>
                                      <w:top w:val="single" w:sz="4" w:space="0" w:color="000000"/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121BFA" w:rsidRDefault="00824535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(</w:t>
                                    </w:r>
                                    <w:proofErr w:type="spellStart"/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CDP</w:t>
                                    </w:r>
                                    <w:proofErr w:type="spellEnd"/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/</w:t>
                                    </w:r>
                                    <w:r w:rsidRPr="00121BFA" w:rsidDel="00C074B8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-adjusted </w:t>
                                    </w:r>
                                    <w:proofErr w:type="spellStart"/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CDA</w:t>
                                    </w:r>
                                    <w:proofErr w:type="spellEnd"/>
                                    <w:r w:rsidRPr="00121BFA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  <w:t>)*100 by region</w:t>
                                    </w:r>
                                  </w:p>
                                </w:tc>
                                <w:tc>
                                  <w:tcPr>
                                    <w:tcW w:w="158" w:type="pct"/>
                                    <w:gridSpan w:val="2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</w:tcPr>
                                  <w:p w:rsidR="00824535" w:rsidRPr="00121BFA" w:rsidRDefault="00824535" w:rsidP="00CF3B62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vMerge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121BFA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6" w:type="pct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San Jorge</w:t>
                                    </w:r>
                                  </w:p>
                                </w:tc>
                                <w:tc>
                                  <w:tcPr>
                                    <w:tcW w:w="1156" w:type="pct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Sinú Medio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Sabanas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Costanera</w:t>
                                    </w:r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DDT</w:t>
                                    </w:r>
                                  </w:p>
                                </w:tc>
                                <w:tc>
                                  <w:tcPr>
                                    <w:tcW w:w="1036" w:type="pct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11.4   (b)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*</w:t>
                                    </w:r>
                                  </w:p>
                                </w:tc>
                                <w:tc>
                                  <w:tcPr>
                                    <w:tcW w:w="1156" w:type="pct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8.8     (b)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8.2     (b)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8.9     (b)</w:t>
                                    </w:r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α-</w:t>
                                    </w: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HCH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156.3 (a)</w:t>
                                    </w:r>
                                  </w:p>
                                </w:tc>
                                <w:tc>
                                  <w:tcPr>
                                    <w:tcW w:w="115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140.0 (a)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282.4 (a)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73.5   (m)</w:t>
                                    </w:r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δ-</w:t>
                                    </w: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HCH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15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23.0   (b)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5.2     (b)</w:t>
                                    </w:r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Aldr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151.0 (a)</w:t>
                                    </w:r>
                                  </w:p>
                                </w:tc>
                                <w:tc>
                                  <w:tcPr>
                                    <w:tcW w:w="115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161.1 (a)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176.1 (a)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Dieldr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234.3 (a)</w:t>
                                    </w:r>
                                  </w:p>
                                </w:tc>
                                <w:tc>
                                  <w:tcPr>
                                    <w:tcW w:w="115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193.8 (a)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209.2 (a)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147.7 (a)</w:t>
                                    </w:r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Endr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90.4   (m)</w:t>
                                    </w:r>
                                  </w:p>
                                </w:tc>
                                <w:tc>
                                  <w:tcPr>
                                    <w:tcW w:w="115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113.3 (a)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91.2   (m)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89.5   (m)</w:t>
                                    </w:r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Heptac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lor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15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2.9     (b)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Heptac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lor-ep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oxide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59.4   (m)</w:t>
                                    </w:r>
                                  </w:p>
                                </w:tc>
                                <w:tc>
                                  <w:tcPr>
                                    <w:tcW w:w="1156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16.1   (b)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57.8   (m)</w:t>
                                    </w:r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24535" w:rsidRPr="00A7369B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1130" w:type="pct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γ-</w:t>
                                    </w: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lordan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36" w:type="pct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156" w:type="pct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39.3   (m)</w:t>
                                    </w:r>
                                  </w:p>
                                </w:tc>
                                <w:tc>
                                  <w:tcPr>
                                    <w:tcW w:w="922" w:type="pct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7" w:type="pct"/>
                                    <w:gridSpan w:val="2"/>
                                    <w:tcBorders>
                                      <w:bottom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A7369B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7369B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24535" w:rsidRPr="00CB4983" w:rsidTr="00CF3B62">
                                <w:trPr>
                                  <w:gridAfter w:val="1"/>
                                  <w:wAfter w:w="79" w:type="pct"/>
                                  <w:trHeight w:val="255"/>
                                  <w:jc w:val="center"/>
                                </w:trPr>
                                <w:tc>
                                  <w:tcPr>
                                    <w:tcW w:w="4921" w:type="pct"/>
                                    <w:gridSpan w:val="6"/>
                                    <w:tcBorders>
                                      <w:top w:val="single" w:sz="4" w:space="0" w:color="000000"/>
                                    </w:tcBorders>
                                    <w:shd w:val="clear" w:color="auto" w:fill="auto"/>
                                    <w:noWrap/>
                                  </w:tcPr>
                                  <w:p w:rsidR="00824535" w:rsidRPr="00121BFA" w:rsidRDefault="00824535" w:rsidP="00CF3B62">
                                    <w:pPr>
                                      <w:spacing w:line="360" w:lineRule="auto"/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* Risk: (a) high; (m) medium; (b) low; nr: 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not registered</w:t>
                                    </w:r>
                                    <w:r w:rsidRPr="00121BFA">
                                      <w:rPr>
                                        <w:rFonts w:ascii="Bookman Old Style" w:hAnsi="Bookman Old Style"/>
                                        <w:sz w:val="16"/>
                                        <w:szCs w:val="16"/>
                                        <w:lang w:val="en-US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824535" w:rsidRPr="00011CCC" w:rsidRDefault="00824535" w:rsidP="0082453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2" o:spid="_x0000_s1037" editas="canvas" style="position:absolute;margin-left:0;margin-top:0;width:495.85pt;height:221.6pt;z-index:251666432;mso-position-horizontal:center;mso-position-horizontal-relative:margin;mso-position-vertical:top;mso-position-vertical-relative:margin" coordsize="62972,28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">
                <v:shape id="_x0000_s1038" type="#_x0000_t75" style="position:absolute;width:62972;height:28143;visibility:visible;mso-wrap-style:square">
                  <v:fill o:detectmouseclick="t"/>
                  <v:path o:connecttype="none"/>
                </v:shape>
                <v:shape id="21 Cuadro de texto" o:spid="_x0000_s1039" type="#_x0000_t202" style="position:absolute;left:79;top:318;width:62814;height:25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tbl>
                        <w:tblPr>
                          <w:tblW w:w="4657" w:type="pct"/>
                          <w:jc w:val="center"/>
                          <w:tblLayout w:type="fixed"/>
                          <w:tblLook w:val="0020" w:firstRow="1" w:lastRow="0" w:firstColumn="0" w:lastColumn="0" w:noHBand="0" w:noVBand="0"/>
                        </w:tblPr>
                        <w:tblGrid>
                          <w:gridCol w:w="2068"/>
                          <w:gridCol w:w="1896"/>
                          <w:gridCol w:w="2115"/>
                          <w:gridCol w:w="1687"/>
                          <w:gridCol w:w="1093"/>
                          <w:gridCol w:w="146"/>
                          <w:gridCol w:w="145"/>
                        </w:tblGrid>
                        <w:tr w:rsidR="00824535" w:rsidRPr="00CB4983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4921" w:type="pct"/>
                              <w:gridSpan w:val="6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121BFA" w:rsidRDefault="00824535" w:rsidP="00CF3B62">
                              <w:pPr>
                                <w:spacing w:line="360" w:lineRule="auto"/>
                                <w:ind w:left="851" w:hanging="851"/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Table 2. 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Health risk by presence of organochlorine pesticides in row milk samples collected in </w:t>
                              </w:r>
                              <w:proofErr w:type="spellStart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subregions</w:t>
                              </w:r>
                              <w:proofErr w:type="spellEnd"/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 of Córdoba, Colombia</w:t>
                              </w:r>
                            </w:p>
                          </w:tc>
                        </w:tr>
                        <w:tr w:rsidR="00824535" w:rsidRPr="00CB4983" w:rsidTr="00CF3B62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vMerge w:val="restart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esticide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711" w:type="pct"/>
                              <w:gridSpan w:val="4"/>
                              <w:tcBorders>
                                <w:top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121BFA" w:rsidRDefault="00824535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CDP</w:t>
                              </w:r>
                              <w:proofErr w:type="spellEnd"/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  <w:r w:rsidRPr="00121BFA" w:rsidDel="00C074B8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-adjusted </w:t>
                              </w:r>
                              <w:proofErr w:type="spellStart"/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CDA</w:t>
                              </w:r>
                              <w:proofErr w:type="spellEnd"/>
                              <w:r w:rsidRPr="00121BFA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)*100 by region</w:t>
                              </w:r>
                            </w:p>
                          </w:tc>
                          <w:tc>
                            <w:tcPr>
                              <w:tcW w:w="158" w:type="pct"/>
                              <w:gridSpan w:val="2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</w:tcPr>
                            <w:p w:rsidR="00824535" w:rsidRPr="00121BFA" w:rsidRDefault="00824535" w:rsidP="00CF3B62">
                              <w:pPr>
                                <w:spacing w:line="360" w:lineRule="auto"/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vMerge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121BFA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036" w:type="pct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San Jorge</w:t>
                              </w:r>
                            </w:p>
                          </w:tc>
                          <w:tc>
                            <w:tcPr>
                              <w:tcW w:w="1156" w:type="pct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Sinú Medio</w:t>
                              </w:r>
                            </w:p>
                          </w:tc>
                          <w:tc>
                            <w:tcPr>
                              <w:tcW w:w="922" w:type="pct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Sabanas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Costanera</w:t>
                              </w:r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DDT</w:t>
                              </w:r>
                            </w:p>
                          </w:tc>
                          <w:tc>
                            <w:tcPr>
                              <w:tcW w:w="1036" w:type="pct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11.4   (b)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1156" w:type="pct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8.8     (b)</w:t>
                              </w:r>
                            </w:p>
                          </w:tc>
                          <w:tc>
                            <w:tcPr>
                              <w:tcW w:w="922" w:type="pct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8.2     (b)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8.9     (b)</w:t>
                              </w:r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α-</w:t>
                              </w: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HCH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156.3 (a)</w:t>
                              </w:r>
                            </w:p>
                          </w:tc>
                          <w:tc>
                            <w:tcPr>
                              <w:tcW w:w="115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140.0 (a)</w:t>
                              </w:r>
                            </w:p>
                          </w:tc>
                          <w:tc>
                            <w:tcPr>
                              <w:tcW w:w="922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282.4 (a)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73.5   (m)</w:t>
                              </w:r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δ-</w:t>
                              </w: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HCH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5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23.0   (b)</w:t>
                              </w:r>
                            </w:p>
                          </w:tc>
                          <w:tc>
                            <w:tcPr>
                              <w:tcW w:w="922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5.2     (b)</w:t>
                              </w:r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Aldr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151.0 (a)</w:t>
                              </w:r>
                            </w:p>
                          </w:tc>
                          <w:tc>
                            <w:tcPr>
                              <w:tcW w:w="115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161.1 (a)</w:t>
                              </w:r>
                            </w:p>
                          </w:tc>
                          <w:tc>
                            <w:tcPr>
                              <w:tcW w:w="922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176.1 (a)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Dieldr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234.3 (a)</w:t>
                              </w:r>
                            </w:p>
                          </w:tc>
                          <w:tc>
                            <w:tcPr>
                              <w:tcW w:w="115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193.8 (a)</w:t>
                              </w:r>
                            </w:p>
                          </w:tc>
                          <w:tc>
                            <w:tcPr>
                              <w:tcW w:w="922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209.2 (a)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147.7 (a)</w:t>
                              </w:r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Endr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90.4   (m)</w:t>
                              </w:r>
                            </w:p>
                          </w:tc>
                          <w:tc>
                            <w:tcPr>
                              <w:tcW w:w="115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113.3 (a)</w:t>
                              </w:r>
                            </w:p>
                          </w:tc>
                          <w:tc>
                            <w:tcPr>
                              <w:tcW w:w="922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91.2   (m)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89.5   (m)</w:t>
                              </w:r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Heptac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lor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5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2.9     (b)</w:t>
                              </w:r>
                            </w:p>
                          </w:tc>
                          <w:tc>
                            <w:tcPr>
                              <w:tcW w:w="922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Heptac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lor-ep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oxide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59.4   (m)</w:t>
                              </w:r>
                            </w:p>
                          </w:tc>
                          <w:tc>
                            <w:tcPr>
                              <w:tcW w:w="1156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16.1   (b)</w:t>
                              </w:r>
                            </w:p>
                          </w:tc>
                          <w:tc>
                            <w:tcPr>
                              <w:tcW w:w="922" w:type="pct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57.8   (m)</w:t>
                              </w:r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</w:tr>
                        <w:tr w:rsidR="00824535" w:rsidRPr="00A7369B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1130" w:type="pct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γ-</w:t>
                              </w: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lordan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36" w:type="pct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56" w:type="pct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39.3   (m)</w:t>
                              </w:r>
                            </w:p>
                          </w:tc>
                          <w:tc>
                            <w:tcPr>
                              <w:tcW w:w="922" w:type="pct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77" w:type="pct"/>
                              <w:gridSpan w:val="2"/>
                              <w:tcBorders>
                                <w:bottom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A7369B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7369B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</w:rPr>
                                <w:t>nr</w:t>
                              </w:r>
                              <w:proofErr w:type="spellEnd"/>
                            </w:p>
                          </w:tc>
                        </w:tr>
                        <w:tr w:rsidR="00824535" w:rsidRPr="00CB4983" w:rsidTr="00CF3B62">
                          <w:trPr>
                            <w:gridAfter w:val="1"/>
                            <w:wAfter w:w="79" w:type="pct"/>
                            <w:trHeight w:val="255"/>
                            <w:jc w:val="center"/>
                          </w:trPr>
                          <w:tc>
                            <w:tcPr>
                              <w:tcW w:w="4921" w:type="pct"/>
                              <w:gridSpan w:val="6"/>
                              <w:tcBorders>
                                <w:top w:val="single" w:sz="4" w:space="0" w:color="000000"/>
                              </w:tcBorders>
                              <w:shd w:val="clear" w:color="auto" w:fill="auto"/>
                              <w:noWrap/>
                            </w:tcPr>
                            <w:p w:rsidR="00824535" w:rsidRPr="00121BFA" w:rsidRDefault="00824535" w:rsidP="00CF3B62">
                              <w:pPr>
                                <w:spacing w:line="36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 xml:space="preserve">* Risk: (a) high; (m) medium; (b) low; nr: </w:t>
                              </w: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not registered</w:t>
                              </w:r>
                              <w:r w:rsidRPr="00121BFA"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824535" w:rsidRPr="00011CCC" w:rsidRDefault="00824535" w:rsidP="0082453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1E3449" w:rsidRPr="00121BFA" w:rsidRDefault="00CB1415" w:rsidP="00121BFA">
      <w:pPr>
        <w:spacing w:after="240"/>
        <w:jc w:val="center"/>
        <w:rPr>
          <w:rFonts w:ascii="Bookman Old Style" w:hAnsi="Bookman Old Style"/>
          <w:sz w:val="21"/>
          <w:szCs w:val="21"/>
        </w:rPr>
      </w:pPr>
      <w:r w:rsidRPr="00121BFA">
        <w:rPr>
          <w:rFonts w:ascii="Bookman Old Style" w:hAnsi="Bookman Old Style"/>
          <w:b/>
          <w:sz w:val="23"/>
          <w:szCs w:val="23"/>
          <w:lang w:val="en-US"/>
        </w:rPr>
        <w:t>Conclusions</w:t>
      </w:r>
    </w:p>
    <w:p w:rsidR="006901A4" w:rsidRPr="00121BFA" w:rsidRDefault="00687F41" w:rsidP="00082C6F">
      <w:pPr>
        <w:numPr>
          <w:ilvl w:val="0"/>
          <w:numId w:val="6"/>
        </w:numPr>
        <w:tabs>
          <w:tab w:val="clear" w:pos="709"/>
          <w:tab w:val="left" w:pos="360"/>
        </w:tabs>
        <w:ind w:left="360"/>
        <w:jc w:val="both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 xml:space="preserve">The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organochlorane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pesticides 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p,p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´-DDT, </w:t>
      </w:r>
      <w:r w:rsidR="001E3449" w:rsidRPr="00121BFA">
        <w:rPr>
          <w:rFonts w:ascii="Bookman Old Style" w:hAnsi="Bookman Old Style"/>
          <w:sz w:val="21"/>
          <w:szCs w:val="21"/>
        </w:rPr>
        <w:t>α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1E3449" w:rsidRPr="00121BFA">
        <w:rPr>
          <w:rFonts w:ascii="Bookman Old Style" w:hAnsi="Bookman Old Style"/>
          <w:sz w:val="21"/>
          <w:szCs w:val="21"/>
        </w:rPr>
        <w:t>δ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aldr</w:t>
      </w:r>
      <w:r w:rsidRPr="00121BFA">
        <w:rPr>
          <w:rFonts w:ascii="Bookman Old Style" w:hAnsi="Bookman Old Style"/>
          <w:sz w:val="21"/>
          <w:szCs w:val="21"/>
          <w:lang w:val="en-US"/>
        </w:rPr>
        <w:t>i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n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dieldr</w:t>
      </w:r>
      <w:r w:rsidRPr="00121BFA">
        <w:rPr>
          <w:rFonts w:ascii="Bookman Old Style" w:hAnsi="Bookman Old Style"/>
          <w:sz w:val="21"/>
          <w:szCs w:val="21"/>
          <w:lang w:val="en-US"/>
        </w:rPr>
        <w:t>i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n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endr</w:t>
      </w:r>
      <w:r w:rsidRPr="00121BFA">
        <w:rPr>
          <w:rFonts w:ascii="Bookman Old Style" w:hAnsi="Bookman Old Style"/>
          <w:sz w:val="21"/>
          <w:szCs w:val="21"/>
          <w:lang w:val="en-US"/>
        </w:rPr>
        <w:t>i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n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>, heptac</w:t>
      </w:r>
      <w:r w:rsidRPr="00121BFA">
        <w:rPr>
          <w:rFonts w:ascii="Bookman Old Style" w:hAnsi="Bookman Old Style"/>
          <w:sz w:val="21"/>
          <w:szCs w:val="21"/>
          <w:lang w:val="en-US"/>
        </w:rPr>
        <w:t>h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lor, heptac</w:t>
      </w:r>
      <w:r w:rsidRPr="00121BFA">
        <w:rPr>
          <w:rFonts w:ascii="Bookman Old Style" w:hAnsi="Bookman Old Style"/>
          <w:sz w:val="21"/>
          <w:szCs w:val="21"/>
          <w:lang w:val="en-US"/>
        </w:rPr>
        <w:t>h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lor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epoxideand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1E3449" w:rsidRPr="00121BFA">
        <w:rPr>
          <w:rFonts w:ascii="Bookman Old Style" w:hAnsi="Bookman Old Style"/>
          <w:sz w:val="21"/>
          <w:szCs w:val="21"/>
        </w:rPr>
        <w:t>γ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c</w:t>
      </w:r>
      <w:r w:rsidRPr="00121BFA">
        <w:rPr>
          <w:rFonts w:ascii="Bookman Old Style" w:hAnsi="Bookman Old Style"/>
          <w:sz w:val="21"/>
          <w:szCs w:val="21"/>
          <w:lang w:val="en-US"/>
        </w:rPr>
        <w:t>h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lordan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were found in raw milk samples in the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subregions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of 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San Jorge,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Sinú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Me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dio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Sabanas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and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Costanera</w:t>
      </w:r>
      <w:proofErr w:type="spellEnd"/>
      <w:r w:rsidR="006901A4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in </w:t>
      </w:r>
      <w:r w:rsidR="00C0324C" w:rsidRPr="00121BFA">
        <w:rPr>
          <w:rFonts w:ascii="Bookman Old Style" w:hAnsi="Bookman Old Style"/>
          <w:sz w:val="21"/>
          <w:szCs w:val="21"/>
          <w:lang w:val="en-US"/>
        </w:rPr>
        <w:t xml:space="preserve">Córdoba, </w:t>
      </w:r>
      <w:r w:rsidR="006901A4" w:rsidRPr="00121BFA">
        <w:rPr>
          <w:rFonts w:ascii="Bookman Old Style" w:hAnsi="Bookman Old Style"/>
          <w:sz w:val="21"/>
          <w:szCs w:val="21"/>
          <w:lang w:val="en-US"/>
        </w:rPr>
        <w:t>Colombia</w:t>
      </w:r>
      <w:r w:rsidR="009B5813" w:rsidRPr="00121BFA">
        <w:rPr>
          <w:rFonts w:ascii="Bookman Old Style" w:hAnsi="Bookman Old Style"/>
          <w:sz w:val="21"/>
          <w:szCs w:val="21"/>
          <w:lang w:val="en-US"/>
        </w:rPr>
        <w:t xml:space="preserve">. </w:t>
      </w:r>
      <w:r w:rsidR="006901A4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Samples taken in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Sinú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Medio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showed a higher variability in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contami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sz w:val="21"/>
          <w:szCs w:val="21"/>
          <w:lang w:val="en-US"/>
        </w:rPr>
        <w:t>nants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, opposite to what was found in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Costanera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. </w:t>
      </w:r>
    </w:p>
    <w:p w:rsidR="006901A4" w:rsidRPr="00121BFA" w:rsidRDefault="00687F41" w:rsidP="00082C6F">
      <w:pPr>
        <w:numPr>
          <w:ilvl w:val="0"/>
          <w:numId w:val="6"/>
        </w:numPr>
        <w:tabs>
          <w:tab w:val="clear" w:pos="709"/>
          <w:tab w:val="left" w:pos="360"/>
        </w:tabs>
        <w:ind w:left="360"/>
        <w:jc w:val="both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 xml:space="preserve">In the milk samples analyzed </w:t>
      </w:r>
      <w:r w:rsidR="004952AC" w:rsidRPr="00121BFA">
        <w:rPr>
          <w:rFonts w:ascii="Bookman Old Style" w:hAnsi="Bookman Old Style"/>
          <w:sz w:val="21"/>
          <w:szCs w:val="21"/>
          <w:lang w:val="en-US"/>
        </w:rPr>
        <w:t>there were no detectable analytical signs in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: </w:t>
      </w:r>
      <w:r w:rsidR="001E3449" w:rsidRPr="00121BFA">
        <w:rPr>
          <w:rFonts w:ascii="Bookman Old Style" w:hAnsi="Bookman Old Style"/>
          <w:sz w:val="21"/>
          <w:szCs w:val="21"/>
        </w:rPr>
        <w:t>β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1E3449" w:rsidRPr="00121BFA">
        <w:rPr>
          <w:rFonts w:ascii="Bookman Old Style" w:hAnsi="Bookman Old Style"/>
          <w:sz w:val="21"/>
          <w:szCs w:val="21"/>
        </w:rPr>
        <w:t>γ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1E3449" w:rsidRPr="00121BFA">
        <w:rPr>
          <w:rFonts w:ascii="Bookman Old Style" w:hAnsi="Bookman Old Style"/>
          <w:sz w:val="21"/>
          <w:szCs w:val="21"/>
        </w:rPr>
        <w:t>α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Clordano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p</w:t>
      </w:r>
      <w:proofErr w:type="gramStart"/>
      <w:r w:rsidR="001E3449" w:rsidRPr="00121BFA">
        <w:rPr>
          <w:rFonts w:ascii="Bookman Old Style" w:hAnsi="Bookman Old Style"/>
          <w:sz w:val="21"/>
          <w:szCs w:val="21"/>
          <w:lang w:val="en-US"/>
        </w:rPr>
        <w:t>,p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>’</w:t>
      </w:r>
      <w:proofErr w:type="gram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-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DDD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endosulf</w:t>
      </w:r>
      <w:r w:rsidR="004952AC" w:rsidRPr="00121BFA">
        <w:rPr>
          <w:rFonts w:ascii="Bookman Old Style" w:hAnsi="Bookman Old Style"/>
          <w:sz w:val="21"/>
          <w:szCs w:val="21"/>
          <w:lang w:val="en-US"/>
        </w:rPr>
        <w:t>a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n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I,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endosulf</w:t>
      </w:r>
      <w:r w:rsidR="004952AC" w:rsidRPr="00121BFA">
        <w:rPr>
          <w:rFonts w:ascii="Bookman Old Style" w:hAnsi="Bookman Old Style"/>
          <w:sz w:val="21"/>
          <w:szCs w:val="21"/>
          <w:lang w:val="en-US"/>
        </w:rPr>
        <w:t>a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n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4952AC" w:rsidRPr="00121BFA">
        <w:rPr>
          <w:rFonts w:ascii="Bookman Old Style" w:hAnsi="Bookman Old Style"/>
          <w:sz w:val="21"/>
          <w:szCs w:val="21"/>
          <w:lang w:val="en-US"/>
        </w:rPr>
        <w:t>sulfate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endr</w:t>
      </w:r>
      <w:r w:rsidR="004952AC" w:rsidRPr="00121BFA">
        <w:rPr>
          <w:rFonts w:ascii="Bookman Old Style" w:hAnsi="Bookman Old Style"/>
          <w:sz w:val="21"/>
          <w:szCs w:val="21"/>
          <w:lang w:val="en-US"/>
        </w:rPr>
        <w:t>i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n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aldeh</w:t>
      </w:r>
      <w:r w:rsidR="004952AC" w:rsidRPr="00121BFA">
        <w:rPr>
          <w:rFonts w:ascii="Bookman Old Style" w:hAnsi="Bookman Old Style"/>
          <w:sz w:val="21"/>
          <w:szCs w:val="21"/>
          <w:lang w:val="en-US"/>
        </w:rPr>
        <w:t>yde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. </w:t>
      </w:r>
    </w:p>
    <w:p w:rsidR="001E3449" w:rsidRPr="00121BFA" w:rsidRDefault="004952AC" w:rsidP="00082C6F">
      <w:pPr>
        <w:numPr>
          <w:ilvl w:val="0"/>
          <w:numId w:val="6"/>
        </w:numPr>
        <w:tabs>
          <w:tab w:val="clear" w:pos="709"/>
          <w:tab w:val="left" w:pos="360"/>
        </w:tabs>
        <w:ind w:left="360"/>
        <w:jc w:val="both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 xml:space="preserve">The risk associated with </w:t>
      </w:r>
      <w:r w:rsidR="00BF5C17" w:rsidRPr="00121BFA">
        <w:rPr>
          <w:rFonts w:ascii="Bookman Old Style" w:hAnsi="Bookman Old Style"/>
          <w:sz w:val="21"/>
          <w:szCs w:val="21"/>
          <w:lang w:val="en-US"/>
        </w:rPr>
        <w:t>organochlorine</w:t>
      </w:r>
      <w:r w:rsidRPr="00121BFA">
        <w:rPr>
          <w:rFonts w:ascii="Bookman Old Style" w:hAnsi="Bookman Old Style"/>
          <w:sz w:val="21"/>
          <w:szCs w:val="21"/>
          <w:lang w:val="en-US"/>
        </w:rPr>
        <w:t xml:space="preserve"> pesticide presence in raw milk consumed in different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subregions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of Córdoba (Colom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bia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), is qualified as high due to the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presen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sz w:val="21"/>
          <w:szCs w:val="21"/>
          <w:lang w:val="en-US"/>
        </w:rPr>
        <w:t>ce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of </w:t>
      </w:r>
      <w:r w:rsidR="001E3449" w:rsidRPr="00121BFA">
        <w:rPr>
          <w:rFonts w:ascii="Bookman Old Style" w:hAnsi="Bookman Old Style"/>
          <w:sz w:val="21"/>
          <w:szCs w:val="21"/>
        </w:rPr>
        <w:t>α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>-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HCH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,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aldrin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and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dieldrin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in </w:t>
      </w:r>
      <w:proofErr w:type="spellStart"/>
      <w:r w:rsidRPr="00121BFA">
        <w:rPr>
          <w:rFonts w:ascii="Bookman Old Style" w:hAnsi="Bookman Old Style"/>
          <w:sz w:val="21"/>
          <w:szCs w:val="21"/>
          <w:lang w:val="en-US"/>
        </w:rPr>
        <w:t>sam</w:t>
      </w:r>
      <w:r w:rsidR="00816C83">
        <w:rPr>
          <w:rFonts w:ascii="Bookman Old Style" w:hAnsi="Bookman Old Style"/>
          <w:sz w:val="21"/>
          <w:szCs w:val="21"/>
          <w:lang w:val="en-US"/>
        </w:rPr>
        <w:t>-</w:t>
      </w:r>
      <w:r w:rsidRPr="00121BFA">
        <w:rPr>
          <w:rFonts w:ascii="Bookman Old Style" w:hAnsi="Bookman Old Style"/>
          <w:sz w:val="21"/>
          <w:szCs w:val="21"/>
          <w:lang w:val="en-US"/>
        </w:rPr>
        <w:t>ples</w:t>
      </w:r>
      <w:proofErr w:type="spellEnd"/>
      <w:r w:rsidRPr="00121BFA">
        <w:rPr>
          <w:rFonts w:ascii="Bookman Old Style" w:hAnsi="Bookman Old Style"/>
          <w:sz w:val="21"/>
          <w:szCs w:val="21"/>
          <w:lang w:val="en-US"/>
        </w:rPr>
        <w:t xml:space="preserve"> from 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San Jorge,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Sinú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Medio</w:t>
      </w:r>
      <w:proofErr w:type="spellEnd"/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Pr="00121BFA">
        <w:rPr>
          <w:rFonts w:ascii="Bookman Old Style" w:hAnsi="Bookman Old Style"/>
          <w:sz w:val="21"/>
          <w:szCs w:val="21"/>
          <w:lang w:val="en-US"/>
        </w:rPr>
        <w:t>and</w:t>
      </w:r>
      <w:r w:rsidR="001E3449" w:rsidRPr="00121BFA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="001E3449" w:rsidRPr="00121BFA">
        <w:rPr>
          <w:rFonts w:ascii="Bookman Old Style" w:hAnsi="Bookman Old Style"/>
          <w:sz w:val="21"/>
          <w:szCs w:val="21"/>
          <w:lang w:val="en-US"/>
        </w:rPr>
        <w:t>Sabanas</w:t>
      </w:r>
      <w:proofErr w:type="spellEnd"/>
      <w:r w:rsidR="000C2154" w:rsidRPr="00121BFA">
        <w:rPr>
          <w:rFonts w:ascii="Bookman Old Style" w:hAnsi="Bookman Old Style"/>
          <w:sz w:val="21"/>
          <w:szCs w:val="21"/>
          <w:lang w:val="en-US"/>
        </w:rPr>
        <w:t>.</w:t>
      </w:r>
    </w:p>
    <w:p w:rsidR="00BB0A56" w:rsidRPr="00121BFA" w:rsidRDefault="00BB0A56" w:rsidP="00121BFA">
      <w:pPr>
        <w:jc w:val="center"/>
        <w:rPr>
          <w:rFonts w:ascii="Bookman Old Style" w:hAnsi="Bookman Old Style"/>
          <w:sz w:val="21"/>
          <w:szCs w:val="21"/>
          <w:lang w:val="en-US"/>
        </w:rPr>
      </w:pPr>
    </w:p>
    <w:p w:rsidR="005649FC" w:rsidRPr="00121BFA" w:rsidRDefault="000F48DA" w:rsidP="00121BFA">
      <w:pPr>
        <w:spacing w:after="240"/>
        <w:jc w:val="center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b/>
          <w:sz w:val="23"/>
          <w:szCs w:val="23"/>
          <w:lang w:val="en-US"/>
        </w:rPr>
        <w:t>Acknowledgments</w:t>
      </w:r>
    </w:p>
    <w:p w:rsidR="00BB0A56" w:rsidRPr="00121BFA" w:rsidRDefault="00E977C7" w:rsidP="00121BFA">
      <w:pPr>
        <w:jc w:val="both"/>
        <w:rPr>
          <w:rFonts w:ascii="Bookman Old Style" w:hAnsi="Bookman Old Style"/>
          <w:sz w:val="21"/>
          <w:szCs w:val="21"/>
          <w:lang w:val="en-US"/>
        </w:rPr>
      </w:pPr>
      <w:r w:rsidRPr="00121BFA">
        <w:rPr>
          <w:rFonts w:ascii="Bookman Old Style" w:hAnsi="Bookman Old Style"/>
          <w:sz w:val="21"/>
          <w:szCs w:val="21"/>
          <w:lang w:val="en-US"/>
        </w:rPr>
        <w:t>Authors thank the Directors of Universidad de Cordoba represented in the Research Division Office which revised, support and finance this research</w:t>
      </w:r>
      <w:r w:rsidR="00EA16DF" w:rsidRPr="00121BFA">
        <w:rPr>
          <w:rFonts w:ascii="Bookman Old Style" w:hAnsi="Bookman Old Style"/>
          <w:sz w:val="21"/>
          <w:szCs w:val="21"/>
          <w:lang w:val="en-US"/>
        </w:rPr>
        <w:t>.</w:t>
      </w:r>
    </w:p>
    <w:p w:rsidR="00BB0A56" w:rsidRPr="00121BFA" w:rsidRDefault="00BB0A56" w:rsidP="00121BFA">
      <w:pPr>
        <w:jc w:val="both"/>
        <w:rPr>
          <w:rFonts w:ascii="Bookman Old Style" w:hAnsi="Bookman Old Style"/>
          <w:sz w:val="21"/>
          <w:szCs w:val="21"/>
          <w:lang w:val="en-US"/>
        </w:rPr>
      </w:pPr>
    </w:p>
    <w:p w:rsidR="001E3449" w:rsidRPr="003D767C" w:rsidRDefault="000F48DA" w:rsidP="00121BFA">
      <w:pPr>
        <w:spacing w:after="240"/>
        <w:jc w:val="center"/>
        <w:rPr>
          <w:rFonts w:ascii="Bookman Old Style" w:hAnsi="Bookman Old Style"/>
          <w:b/>
          <w:lang w:val="en-US"/>
        </w:rPr>
      </w:pPr>
      <w:r w:rsidRPr="00121BFA">
        <w:rPr>
          <w:rFonts w:ascii="Bookman Old Style" w:hAnsi="Bookman Old Style"/>
          <w:b/>
          <w:sz w:val="23"/>
          <w:szCs w:val="23"/>
          <w:lang w:val="en-US"/>
        </w:rPr>
        <w:t>References</w:t>
      </w:r>
    </w:p>
    <w:p w:rsidR="007C15BD" w:rsidRPr="00C9260D" w:rsidRDefault="006901A4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n-US"/>
        </w:rPr>
      </w:pPr>
      <w:proofErr w:type="spellStart"/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>Casarett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n-US"/>
        </w:rPr>
        <w:t>, L.;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Klaassen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, C.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;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Doull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, J. 2008.</w:t>
      </w:r>
      <w:proofErr w:type="gram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Casarett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and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Doull's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toxicology: the basic science of poisons. </w:t>
      </w:r>
      <w:proofErr w:type="gram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McGraw-Hill Professional.</w:t>
      </w:r>
      <w:proofErr w:type="gram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p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.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150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-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165.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sz w:val="18"/>
          <w:szCs w:val="18"/>
          <w:lang w:val="es-ES"/>
        </w:rPr>
      </w:pPr>
      <w:proofErr w:type="spellStart"/>
      <w:proofErr w:type="gramStart"/>
      <w:r w:rsidRPr="00C9260D">
        <w:rPr>
          <w:rFonts w:ascii="Bookman Old Style" w:hAnsi="Bookman Old Style"/>
          <w:sz w:val="18"/>
          <w:szCs w:val="18"/>
          <w:lang w:val="en-US"/>
        </w:rPr>
        <w:t>Castil</w:t>
      </w:r>
      <w:r w:rsidR="006901A4" w:rsidRPr="00C9260D">
        <w:rPr>
          <w:rFonts w:ascii="Bookman Old Style" w:hAnsi="Bookman Old Style"/>
          <w:sz w:val="18"/>
          <w:szCs w:val="18"/>
          <w:lang w:val="en-US"/>
        </w:rPr>
        <w:t>la</w:t>
      </w:r>
      <w:proofErr w:type="spellEnd"/>
      <w:r w:rsidR="006901A4" w:rsidRPr="00C9260D">
        <w:rPr>
          <w:rFonts w:ascii="Bookman Old Style" w:hAnsi="Bookman Old Style"/>
          <w:sz w:val="18"/>
          <w:szCs w:val="18"/>
          <w:lang w:val="en-US"/>
        </w:rPr>
        <w:t xml:space="preserve">, P. Y.; </w:t>
      </w:r>
      <w:proofErr w:type="spellStart"/>
      <w:r w:rsidR="006901A4" w:rsidRPr="00C9260D">
        <w:rPr>
          <w:rFonts w:ascii="Bookman Old Style" w:hAnsi="Bookman Old Style"/>
          <w:sz w:val="18"/>
          <w:szCs w:val="18"/>
          <w:lang w:val="en-US"/>
        </w:rPr>
        <w:t>Alvis</w:t>
      </w:r>
      <w:proofErr w:type="spellEnd"/>
      <w:r w:rsidR="006901A4" w:rsidRPr="00C9260D">
        <w:rPr>
          <w:rFonts w:ascii="Bookman Old Style" w:hAnsi="Bookman Old Style"/>
          <w:sz w:val="18"/>
          <w:szCs w:val="18"/>
          <w:lang w:val="en-US"/>
        </w:rPr>
        <w:t>, E. L.;</w:t>
      </w:r>
      <w:r w:rsidRPr="00C9260D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6901A4" w:rsidRPr="00C9260D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  <w:lang w:val="en-US"/>
        </w:rPr>
        <w:t>Alvis</w:t>
      </w:r>
      <w:proofErr w:type="spellEnd"/>
      <w:r w:rsidRPr="00C9260D">
        <w:rPr>
          <w:rFonts w:ascii="Bookman Old Style" w:hAnsi="Bookman Old Style"/>
          <w:sz w:val="18"/>
          <w:szCs w:val="18"/>
          <w:lang w:val="en-US"/>
        </w:rPr>
        <w:t>, G. N. 2010.</w:t>
      </w:r>
      <w:proofErr w:type="gramEnd"/>
      <w:r w:rsidRPr="00C9260D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Pr="00C9260D">
        <w:rPr>
          <w:rFonts w:ascii="Bookman Old Style" w:hAnsi="Bookman Old Style"/>
          <w:sz w:val="18"/>
          <w:szCs w:val="18"/>
          <w:lang w:val="es-ES"/>
        </w:rPr>
        <w:t xml:space="preserve">Exposición a </w:t>
      </w:r>
      <w:proofErr w:type="spellStart"/>
      <w:r w:rsidRPr="00C9260D">
        <w:rPr>
          <w:rFonts w:ascii="Bookman Old Style" w:hAnsi="Bookman Old Style"/>
          <w:sz w:val="18"/>
          <w:szCs w:val="18"/>
          <w:lang w:val="es-ES"/>
        </w:rPr>
        <w:t>organoclorados</w:t>
      </w:r>
      <w:proofErr w:type="spellEnd"/>
      <w:r w:rsidRPr="00C9260D">
        <w:rPr>
          <w:rFonts w:ascii="Bookman Old Style" w:hAnsi="Bookman Old Style"/>
          <w:sz w:val="18"/>
          <w:szCs w:val="18"/>
          <w:lang w:val="es-ES"/>
        </w:rPr>
        <w:t xml:space="preserve"> por ingesta de leche pasteurizada comercializada en Cartagena, Colombia. Rev. Salud pública </w:t>
      </w:r>
      <w:r w:rsidR="006901A4" w:rsidRPr="00C9260D">
        <w:rPr>
          <w:rFonts w:ascii="Bookman Old Style" w:hAnsi="Bookman Old Style"/>
          <w:sz w:val="18"/>
          <w:szCs w:val="18"/>
          <w:lang w:val="es-ES"/>
        </w:rPr>
        <w:t>12(1):</w:t>
      </w:r>
      <w:r w:rsidR="00411072" w:rsidRPr="00C9260D">
        <w:rPr>
          <w:rFonts w:ascii="Bookman Old Style" w:hAnsi="Bookman Old Style"/>
          <w:sz w:val="18"/>
          <w:szCs w:val="18"/>
          <w:lang w:val="es-ES"/>
        </w:rPr>
        <w:t>14</w:t>
      </w:r>
      <w:r w:rsidR="006901A4" w:rsidRPr="00C9260D">
        <w:rPr>
          <w:rFonts w:ascii="Bookman Old Style" w:hAnsi="Bookman Old Style"/>
          <w:sz w:val="18"/>
          <w:szCs w:val="18"/>
          <w:lang w:val="es-ES"/>
        </w:rPr>
        <w:t xml:space="preserve"> </w:t>
      </w:r>
      <w:r w:rsidR="00411072" w:rsidRPr="00C9260D">
        <w:rPr>
          <w:rFonts w:ascii="Bookman Old Style" w:hAnsi="Bookman Old Style"/>
          <w:sz w:val="18"/>
          <w:szCs w:val="18"/>
          <w:lang w:val="es-ES"/>
        </w:rPr>
        <w:t>-</w:t>
      </w:r>
      <w:r w:rsidR="006901A4" w:rsidRPr="00C9260D">
        <w:rPr>
          <w:rFonts w:ascii="Bookman Old Style" w:hAnsi="Bookman Old Style"/>
          <w:sz w:val="18"/>
          <w:szCs w:val="18"/>
          <w:lang w:val="es-ES"/>
        </w:rPr>
        <w:t xml:space="preserve"> </w:t>
      </w:r>
      <w:r w:rsidR="00411072" w:rsidRPr="00C9260D">
        <w:rPr>
          <w:rFonts w:ascii="Bookman Old Style" w:hAnsi="Bookman Old Style"/>
          <w:sz w:val="18"/>
          <w:szCs w:val="18"/>
          <w:lang w:val="es-ES"/>
        </w:rPr>
        <w:t>26.</w:t>
      </w:r>
    </w:p>
    <w:p w:rsidR="007C15BD" w:rsidRPr="00C9260D" w:rsidRDefault="00C0324C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sz w:val="18"/>
          <w:szCs w:val="18"/>
          <w:lang w:val="es-ES"/>
        </w:rPr>
      </w:pPr>
      <w:r w:rsidRPr="00082C6F">
        <w:rPr>
          <w:rFonts w:ascii="Bookman Old Style" w:hAnsi="Bookman Old Style"/>
          <w:iCs/>
          <w:sz w:val="18"/>
          <w:szCs w:val="18"/>
        </w:rPr>
        <w:t xml:space="preserve">Codex </w:t>
      </w:r>
      <w:proofErr w:type="spellStart"/>
      <w:r w:rsidRPr="00082C6F">
        <w:rPr>
          <w:rFonts w:ascii="Bookman Old Style" w:hAnsi="Bookman Old Style"/>
          <w:iCs/>
          <w:sz w:val="18"/>
          <w:szCs w:val="18"/>
        </w:rPr>
        <w:t>A</w:t>
      </w:r>
      <w:r w:rsidR="007C15BD" w:rsidRPr="00082C6F">
        <w:rPr>
          <w:rFonts w:ascii="Bookman Old Style" w:hAnsi="Bookman Old Style"/>
          <w:iCs/>
          <w:sz w:val="18"/>
          <w:szCs w:val="18"/>
        </w:rPr>
        <w:t>limentarius</w:t>
      </w:r>
      <w:proofErr w:type="spellEnd"/>
      <w:r w:rsidR="006901A4" w:rsidRPr="00082C6F">
        <w:rPr>
          <w:rFonts w:ascii="Bookman Old Style" w:hAnsi="Bookman Old Style"/>
          <w:iCs/>
          <w:sz w:val="18"/>
          <w:szCs w:val="18"/>
        </w:rPr>
        <w:t>.</w:t>
      </w:r>
      <w:r w:rsidR="007C15BD" w:rsidRPr="00082C6F">
        <w:rPr>
          <w:rFonts w:ascii="Bookman Old Style" w:hAnsi="Bookman Old Style"/>
          <w:iCs/>
          <w:sz w:val="18"/>
          <w:szCs w:val="18"/>
        </w:rPr>
        <w:t xml:space="preserve"> 2005</w:t>
      </w:r>
      <w:r w:rsidR="006901A4" w:rsidRPr="00082C6F">
        <w:rPr>
          <w:rFonts w:ascii="Bookman Old Style" w:hAnsi="Bookman Old Style"/>
          <w:iCs/>
          <w:sz w:val="18"/>
          <w:szCs w:val="18"/>
        </w:rPr>
        <w:t>.</w:t>
      </w:r>
      <w:r w:rsidR="007C15BD" w:rsidRPr="00082C6F">
        <w:rPr>
          <w:rFonts w:ascii="Bookman Old Style" w:hAnsi="Bookman Old Style"/>
          <w:iCs/>
          <w:sz w:val="18"/>
          <w:szCs w:val="18"/>
        </w:rPr>
        <w:t xml:space="preserve"> </w:t>
      </w:r>
      <w:proofErr w:type="spellStart"/>
      <w:r w:rsidR="007C15BD" w:rsidRPr="00082C6F">
        <w:rPr>
          <w:rFonts w:ascii="Bookman Old Style" w:hAnsi="Bookman Old Style"/>
          <w:iCs/>
          <w:sz w:val="18"/>
          <w:szCs w:val="18"/>
        </w:rPr>
        <w:t>Pesticide</w:t>
      </w:r>
      <w:proofErr w:type="spellEnd"/>
      <w:r w:rsidR="007C15BD" w:rsidRPr="00082C6F">
        <w:rPr>
          <w:rFonts w:ascii="Bookman Old Style" w:hAnsi="Bookman Old Style"/>
          <w:iCs/>
          <w:sz w:val="18"/>
          <w:szCs w:val="18"/>
        </w:rPr>
        <w:t xml:space="preserve"> </w:t>
      </w:r>
      <w:proofErr w:type="spellStart"/>
      <w:r w:rsidR="007C15BD" w:rsidRPr="00082C6F">
        <w:rPr>
          <w:rFonts w:ascii="Bookman Old Style" w:hAnsi="Bookman Old Style"/>
          <w:iCs/>
          <w:sz w:val="18"/>
          <w:szCs w:val="18"/>
        </w:rPr>
        <w:t>residues</w:t>
      </w:r>
      <w:proofErr w:type="spellEnd"/>
      <w:r w:rsidR="007C15BD" w:rsidRPr="00082C6F">
        <w:rPr>
          <w:rFonts w:ascii="Bookman Old Style" w:hAnsi="Bookman Old Style"/>
          <w:iCs/>
          <w:sz w:val="18"/>
          <w:szCs w:val="18"/>
        </w:rPr>
        <w:t xml:space="preserve"> in </w:t>
      </w:r>
      <w:proofErr w:type="spellStart"/>
      <w:r w:rsidR="007C15BD" w:rsidRPr="00082C6F">
        <w:rPr>
          <w:rFonts w:ascii="Bookman Old Style" w:hAnsi="Bookman Old Style"/>
          <w:iCs/>
          <w:sz w:val="18"/>
          <w:szCs w:val="18"/>
        </w:rPr>
        <w:t>food</w:t>
      </w:r>
      <w:proofErr w:type="spellEnd"/>
      <w:r w:rsidR="007C15BD" w:rsidRPr="00082C6F">
        <w:rPr>
          <w:rFonts w:ascii="Bookman Old Style" w:hAnsi="Bookman Old Style"/>
          <w:iCs/>
          <w:sz w:val="18"/>
          <w:szCs w:val="18"/>
        </w:rPr>
        <w:t xml:space="preserve">. </w:t>
      </w:r>
      <w:r w:rsidR="007C15BD" w:rsidRPr="00C9260D">
        <w:rPr>
          <w:rFonts w:ascii="Bookman Old Style" w:hAnsi="Bookman Old Style"/>
          <w:iCs/>
          <w:sz w:val="18"/>
          <w:szCs w:val="18"/>
          <w:lang w:val="en-US"/>
        </w:rPr>
        <w:t xml:space="preserve">Maximum residue limits. </w:t>
      </w:r>
      <w:proofErr w:type="gramStart"/>
      <w:r w:rsidR="007C15BD" w:rsidRPr="00C9260D">
        <w:rPr>
          <w:rFonts w:ascii="Bookman Old Style" w:hAnsi="Bookman Old Style"/>
          <w:iCs/>
          <w:sz w:val="18"/>
          <w:szCs w:val="18"/>
          <w:lang w:val="en-US"/>
        </w:rPr>
        <w:t xml:space="preserve">Second edition, CODEX </w:t>
      </w:r>
      <w:proofErr w:type="spellStart"/>
      <w:r w:rsidR="007C15BD" w:rsidRPr="00C9260D">
        <w:rPr>
          <w:rFonts w:ascii="Bookman Old Style" w:hAnsi="Bookman Old Style"/>
          <w:iCs/>
          <w:sz w:val="18"/>
          <w:szCs w:val="18"/>
          <w:lang w:val="en-US"/>
        </w:rPr>
        <w:t>Alimentarius</w:t>
      </w:r>
      <w:proofErr w:type="spellEnd"/>
      <w:r w:rsidR="007C15BD" w:rsidRPr="00C9260D">
        <w:rPr>
          <w:rFonts w:ascii="Bookman Old Style" w:hAnsi="Bookman Old Style"/>
          <w:iCs/>
          <w:sz w:val="18"/>
          <w:szCs w:val="18"/>
          <w:lang w:val="en-US"/>
        </w:rPr>
        <w:t>.</w:t>
      </w:r>
      <w:proofErr w:type="gramEnd"/>
      <w:r w:rsidR="007C15BD" w:rsidRPr="00C9260D">
        <w:rPr>
          <w:rFonts w:ascii="Bookman Old Style" w:hAnsi="Bookman Old Style"/>
          <w:i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>Joint</w:t>
      </w:r>
      <w:proofErr w:type="spellEnd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 xml:space="preserve"> FAO/</w:t>
      </w:r>
      <w:proofErr w:type="spellStart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>WHO</w:t>
      </w:r>
      <w:proofErr w:type="spellEnd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 xml:space="preserve"> </w:t>
      </w:r>
      <w:proofErr w:type="spellStart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>Food</w:t>
      </w:r>
      <w:proofErr w:type="spellEnd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 xml:space="preserve"> </w:t>
      </w:r>
      <w:proofErr w:type="spellStart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>Standards</w:t>
      </w:r>
      <w:proofErr w:type="spellEnd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 xml:space="preserve"> </w:t>
      </w:r>
      <w:proofErr w:type="spellStart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>Programme</w:t>
      </w:r>
      <w:proofErr w:type="spellEnd"/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 xml:space="preserve">. </w:t>
      </w:r>
      <w:proofErr w:type="spellStart"/>
      <w:r w:rsidR="00B72C93" w:rsidRPr="00C9260D">
        <w:rPr>
          <w:rFonts w:ascii="Bookman Old Style" w:hAnsi="Bookman Old Style"/>
          <w:iCs/>
          <w:sz w:val="18"/>
          <w:szCs w:val="18"/>
          <w:lang w:val="es-ES"/>
        </w:rPr>
        <w:t>Vol</w:t>
      </w:r>
      <w:proofErr w:type="spellEnd"/>
      <w:r w:rsidR="00B72C93" w:rsidRPr="00C9260D">
        <w:rPr>
          <w:rFonts w:ascii="Bookman Old Style" w:hAnsi="Bookman Old Style"/>
          <w:iCs/>
          <w:sz w:val="18"/>
          <w:szCs w:val="18"/>
          <w:lang w:val="es-ES"/>
        </w:rPr>
        <w:t xml:space="preserve"> 2B. </w:t>
      </w:r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>Rom</w:t>
      </w:r>
      <w:r w:rsidR="00B72C93" w:rsidRPr="00C9260D">
        <w:rPr>
          <w:rFonts w:ascii="Bookman Old Style" w:hAnsi="Bookman Old Style"/>
          <w:iCs/>
          <w:sz w:val="18"/>
          <w:szCs w:val="18"/>
          <w:lang w:val="es-ES"/>
        </w:rPr>
        <w:t>a</w:t>
      </w:r>
      <w:r w:rsidR="007C15BD" w:rsidRPr="00C9260D">
        <w:rPr>
          <w:rFonts w:ascii="Bookman Old Style" w:hAnsi="Bookman Old Style"/>
          <w:iCs/>
          <w:sz w:val="18"/>
          <w:szCs w:val="18"/>
          <w:lang w:val="es-ES"/>
        </w:rPr>
        <w:t>.</w:t>
      </w:r>
    </w:p>
    <w:p w:rsidR="007C15BD" w:rsidRPr="00121BFA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 w:cs="Arial"/>
          <w:bCs/>
          <w:sz w:val="18"/>
          <w:szCs w:val="18"/>
          <w:lang w:val="en-US"/>
        </w:rPr>
      </w:pPr>
      <w:proofErr w:type="spellStart"/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>CVS</w:t>
      </w:r>
      <w:proofErr w:type="spellEnd"/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 xml:space="preserve"> </w:t>
      </w:r>
      <w:r w:rsidR="00B72C93" w:rsidRPr="00C9260D">
        <w:rPr>
          <w:rFonts w:ascii="Bookman Old Style" w:hAnsi="Bookman Old Style" w:cs="Arial"/>
          <w:bCs/>
          <w:sz w:val="18"/>
          <w:szCs w:val="18"/>
          <w:lang w:val="es-ES"/>
        </w:rPr>
        <w:t>(</w:t>
      </w:r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>Corporación Autónoma Regional de los Valles del Sinú y del San Jorge</w:t>
      </w:r>
      <w:r w:rsidR="00B72C93" w:rsidRPr="00C9260D">
        <w:rPr>
          <w:rFonts w:ascii="Bookman Old Style" w:hAnsi="Bookman Old Style" w:cs="Arial"/>
          <w:bCs/>
          <w:sz w:val="18"/>
          <w:szCs w:val="18"/>
          <w:lang w:val="es-ES"/>
        </w:rPr>
        <w:t>)</w:t>
      </w:r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 xml:space="preserve">. </w:t>
      </w:r>
      <w:r w:rsidRPr="00C9260D">
        <w:rPr>
          <w:rFonts w:ascii="Bookman Old Style" w:hAnsi="Bookman Old Style" w:cs="Arial"/>
          <w:bCs/>
          <w:sz w:val="18"/>
          <w:szCs w:val="18"/>
        </w:rPr>
        <w:t xml:space="preserve">2002. </w:t>
      </w:r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>Plan de Gestión Ambiental Regional</w:t>
      </w:r>
      <w:r w:rsidR="00B72C93" w:rsidRPr="00C9260D">
        <w:rPr>
          <w:rFonts w:ascii="Bookman Old Style" w:hAnsi="Bookman Old Style" w:cs="Arial"/>
          <w:bCs/>
          <w:sz w:val="18"/>
          <w:szCs w:val="18"/>
          <w:lang w:val="es-ES"/>
        </w:rPr>
        <w:t>.</w:t>
      </w:r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 xml:space="preserve"> </w:t>
      </w:r>
      <w:proofErr w:type="spellStart"/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>PGAR</w:t>
      </w:r>
      <w:proofErr w:type="spellEnd"/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 xml:space="preserve"> 2002</w:t>
      </w:r>
      <w:r w:rsidR="00B72C93" w:rsidRPr="00C9260D">
        <w:rPr>
          <w:rFonts w:ascii="Bookman Old Style" w:hAnsi="Bookman Old Style" w:cs="Arial"/>
          <w:bCs/>
          <w:sz w:val="18"/>
          <w:szCs w:val="18"/>
          <w:lang w:val="es-ES"/>
        </w:rPr>
        <w:t xml:space="preserve"> – </w:t>
      </w:r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>2012</w:t>
      </w:r>
      <w:r w:rsidR="00B72C93" w:rsidRPr="00C9260D">
        <w:rPr>
          <w:rFonts w:ascii="Bookman Old Style" w:hAnsi="Bookman Old Style" w:cs="Arial"/>
          <w:bCs/>
          <w:sz w:val="18"/>
          <w:szCs w:val="18"/>
          <w:lang w:val="es-ES"/>
        </w:rPr>
        <w:t>. E</w:t>
      </w:r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>n: Corporación Autónoma Regional de los Valles del Sinú y del San Jorge</w:t>
      </w:r>
      <w:r w:rsidR="00B72C93" w:rsidRPr="00C9260D">
        <w:rPr>
          <w:rFonts w:ascii="Bookman Old Style" w:hAnsi="Bookman Old Style" w:cs="Arial"/>
          <w:bCs/>
          <w:sz w:val="18"/>
          <w:szCs w:val="18"/>
          <w:lang w:val="es-ES"/>
        </w:rPr>
        <w:t xml:space="preserve"> (ed.)</w:t>
      </w:r>
      <w:r w:rsidRPr="00C9260D">
        <w:rPr>
          <w:rFonts w:ascii="Bookman Old Style" w:hAnsi="Bookman Old Style" w:cs="Arial"/>
          <w:bCs/>
          <w:sz w:val="18"/>
          <w:szCs w:val="18"/>
          <w:lang w:val="es-ES"/>
        </w:rPr>
        <w:t xml:space="preserve">. </w:t>
      </w:r>
      <w:proofErr w:type="spellStart"/>
      <w:r w:rsidRPr="00121BFA">
        <w:rPr>
          <w:rFonts w:ascii="Bookman Old Style" w:hAnsi="Bookman Old Style" w:cs="Arial"/>
          <w:bCs/>
          <w:sz w:val="18"/>
          <w:szCs w:val="18"/>
          <w:lang w:val="en-US"/>
        </w:rPr>
        <w:t>Noviembre</w:t>
      </w:r>
      <w:proofErr w:type="spellEnd"/>
      <w:r w:rsidRPr="00121BFA">
        <w:rPr>
          <w:rFonts w:ascii="Bookman Old Style" w:hAnsi="Bookman Old Style" w:cs="Arial"/>
          <w:bCs/>
          <w:sz w:val="18"/>
          <w:szCs w:val="18"/>
          <w:lang w:val="en-US"/>
        </w:rPr>
        <w:t xml:space="preserve">, </w:t>
      </w:r>
      <w:proofErr w:type="spellStart"/>
      <w:r w:rsidRPr="00121BFA">
        <w:rPr>
          <w:rFonts w:ascii="Bookman Old Style" w:hAnsi="Bookman Old Style" w:cs="Arial"/>
          <w:bCs/>
          <w:sz w:val="18"/>
          <w:szCs w:val="18"/>
          <w:lang w:val="en-US"/>
        </w:rPr>
        <w:t>Montería</w:t>
      </w:r>
      <w:proofErr w:type="spellEnd"/>
      <w:r w:rsidRPr="00121BFA">
        <w:rPr>
          <w:rFonts w:ascii="Bookman Old Style" w:hAnsi="Bookman Old Style" w:cs="Arial"/>
          <w:bCs/>
          <w:sz w:val="18"/>
          <w:szCs w:val="18"/>
          <w:lang w:val="en-US"/>
        </w:rPr>
        <w:t xml:space="preserve">. 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sz w:val="18"/>
          <w:szCs w:val="18"/>
          <w:lang w:val="en-US"/>
        </w:rPr>
      </w:pPr>
      <w:r w:rsidRPr="00121BFA">
        <w:rPr>
          <w:rFonts w:ascii="Bookman Old Style" w:hAnsi="Bookman Old Style"/>
          <w:sz w:val="18"/>
          <w:szCs w:val="18"/>
          <w:lang w:val="en-US"/>
        </w:rPr>
        <w:t>Fong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>,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 W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 xml:space="preserve">. </w:t>
      </w:r>
      <w:r w:rsidRPr="00121BFA">
        <w:rPr>
          <w:rFonts w:ascii="Bookman Old Style" w:hAnsi="Bookman Old Style"/>
          <w:sz w:val="18"/>
          <w:szCs w:val="18"/>
          <w:lang w:val="en-US"/>
        </w:rPr>
        <w:t>G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>.;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sz w:val="18"/>
          <w:szCs w:val="18"/>
          <w:lang w:val="en-US"/>
        </w:rPr>
        <w:t>Moye</w:t>
      </w:r>
      <w:proofErr w:type="spellEnd"/>
      <w:r w:rsidR="00B72C93" w:rsidRPr="00121BFA">
        <w:rPr>
          <w:rFonts w:ascii="Bookman Old Style" w:hAnsi="Bookman Old Style"/>
          <w:sz w:val="18"/>
          <w:szCs w:val="18"/>
          <w:lang w:val="en-US"/>
        </w:rPr>
        <w:t>,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 H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 xml:space="preserve">. </w:t>
      </w:r>
      <w:r w:rsidRPr="00121BFA">
        <w:rPr>
          <w:rFonts w:ascii="Bookman Old Style" w:hAnsi="Bookman Old Style"/>
          <w:sz w:val="18"/>
          <w:szCs w:val="18"/>
          <w:lang w:val="en-US"/>
        </w:rPr>
        <w:t>A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>.;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sz w:val="18"/>
          <w:szCs w:val="18"/>
          <w:lang w:val="en-US"/>
        </w:rPr>
        <w:t>Seiber</w:t>
      </w:r>
      <w:proofErr w:type="spellEnd"/>
      <w:r w:rsidR="00B72C93" w:rsidRPr="00121BFA">
        <w:rPr>
          <w:rFonts w:ascii="Bookman Old Style" w:hAnsi="Bookman Old Style"/>
          <w:sz w:val="18"/>
          <w:szCs w:val="18"/>
          <w:lang w:val="en-US"/>
        </w:rPr>
        <w:t>,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 J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 xml:space="preserve">. </w:t>
      </w:r>
      <w:r w:rsidRPr="00121BFA">
        <w:rPr>
          <w:rFonts w:ascii="Bookman Old Style" w:hAnsi="Bookman Old Style"/>
          <w:sz w:val="18"/>
          <w:szCs w:val="18"/>
          <w:lang w:val="en-US"/>
        </w:rPr>
        <w:t>N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 xml:space="preserve">.;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Pr="00121BFA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sz w:val="18"/>
          <w:szCs w:val="18"/>
          <w:lang w:val="en-US"/>
        </w:rPr>
        <w:t>Toth</w:t>
      </w:r>
      <w:proofErr w:type="spellEnd"/>
      <w:r w:rsidR="00B72C93" w:rsidRPr="00121BFA">
        <w:rPr>
          <w:rFonts w:ascii="Bookman Old Style" w:hAnsi="Bookman Old Style"/>
          <w:sz w:val="18"/>
          <w:szCs w:val="18"/>
          <w:lang w:val="en-US"/>
        </w:rPr>
        <w:t>,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 J</w:t>
      </w:r>
      <w:r w:rsidR="00B72C93" w:rsidRPr="00121BFA">
        <w:rPr>
          <w:rFonts w:ascii="Bookman Old Style" w:hAnsi="Bookman Old Style"/>
          <w:sz w:val="18"/>
          <w:szCs w:val="18"/>
          <w:lang w:val="en-US"/>
        </w:rPr>
        <w:t xml:space="preserve">. 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P. 1999. </w:t>
      </w:r>
      <w:r w:rsidRPr="00C9260D">
        <w:rPr>
          <w:rFonts w:ascii="Bookman Old Style" w:hAnsi="Bookman Old Style"/>
          <w:sz w:val="18"/>
          <w:szCs w:val="18"/>
          <w:lang w:val="en-US"/>
        </w:rPr>
        <w:t xml:space="preserve">Pesticides </w:t>
      </w:r>
      <w:r w:rsidR="00B72C93" w:rsidRPr="00C9260D">
        <w:rPr>
          <w:rFonts w:ascii="Bookman Old Style" w:hAnsi="Bookman Old Style"/>
          <w:sz w:val="18"/>
          <w:szCs w:val="18"/>
          <w:lang w:val="en-US"/>
        </w:rPr>
        <w:t>residues in foods</w:t>
      </w:r>
      <w:r w:rsidRPr="00C9260D">
        <w:rPr>
          <w:rFonts w:ascii="Bookman Old Style" w:hAnsi="Bookman Old Style"/>
          <w:sz w:val="18"/>
          <w:szCs w:val="18"/>
          <w:lang w:val="en-US"/>
        </w:rPr>
        <w:t>: techniques and regulations. Munich: John Wiley &amp; Sons.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s-ES"/>
        </w:rPr>
      </w:pPr>
      <w:proofErr w:type="spellStart"/>
      <w:r w:rsidRPr="00C9260D">
        <w:rPr>
          <w:rFonts w:ascii="Bookman Old Style" w:hAnsi="Bookman Old Style"/>
          <w:bCs/>
          <w:sz w:val="18"/>
          <w:szCs w:val="18"/>
          <w:lang w:val="pt-BR"/>
        </w:rPr>
        <w:t>Goutner</w:t>
      </w:r>
      <w:proofErr w:type="spellEnd"/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V</w:t>
      </w:r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>.;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pt-BR"/>
        </w:rPr>
        <w:t>Albanis</w:t>
      </w:r>
      <w:proofErr w:type="spellEnd"/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T</w:t>
      </w:r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>.;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pt-BR"/>
        </w:rPr>
        <w:t>Konstantinou</w:t>
      </w:r>
      <w:proofErr w:type="spellEnd"/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I</w:t>
      </w:r>
      <w:proofErr w:type="gramStart"/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>.;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pt-BR"/>
        </w:rPr>
        <w:t>Papakonstantinou</w:t>
      </w:r>
      <w:proofErr w:type="spellEnd"/>
      <w:r w:rsidR="00B72C93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K. 2001. </w:t>
      </w:r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PCBs and </w:t>
      </w:r>
      <w:r w:rsidR="00B72C93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organochlorine pesticide residues in eggs of </w:t>
      </w:r>
      <w:proofErr w:type="spellStart"/>
      <w:r w:rsidR="00B72C93" w:rsidRPr="00C9260D">
        <w:rPr>
          <w:rFonts w:ascii="Bookman Old Style" w:hAnsi="Bookman Old Style"/>
          <w:bCs/>
          <w:sz w:val="18"/>
          <w:szCs w:val="18"/>
          <w:lang w:val="en-US"/>
        </w:rPr>
        <w:t>audouin's</w:t>
      </w:r>
      <w:proofErr w:type="spellEnd"/>
      <w:r w:rsidR="00B72C93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gull 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(</w:t>
      </w:r>
      <w:proofErr w:type="spellStart"/>
      <w:r w:rsidRPr="00C9260D">
        <w:rPr>
          <w:rFonts w:ascii="Bookman Old Style" w:hAnsi="Bookman Old Style"/>
          <w:bCs/>
          <w:i/>
          <w:sz w:val="18"/>
          <w:szCs w:val="18"/>
          <w:lang w:val="en-US"/>
        </w:rPr>
        <w:t>Larus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Pr="00C9260D">
        <w:rPr>
          <w:rFonts w:ascii="Bookman Old Style" w:hAnsi="Bookman Old Style"/>
          <w:bCs/>
          <w:i/>
          <w:sz w:val="18"/>
          <w:szCs w:val="18"/>
          <w:lang w:val="en-US"/>
        </w:rPr>
        <w:t>audouinii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n-US"/>
        </w:rPr>
        <w:t>) in the North-Eastern Mediterranean.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E00E46">
        <w:rPr>
          <w:rFonts w:ascii="Bookman Old Style" w:hAnsi="Bookman Old Style"/>
          <w:bCs/>
          <w:sz w:val="18"/>
          <w:szCs w:val="18"/>
          <w:lang w:val="es-ES"/>
        </w:rPr>
        <w:t xml:space="preserve">Mar </w:t>
      </w:r>
      <w:proofErr w:type="spellStart"/>
      <w:r w:rsidRPr="00E00E46">
        <w:rPr>
          <w:rFonts w:ascii="Bookman Old Style" w:hAnsi="Bookman Old Style"/>
          <w:bCs/>
          <w:sz w:val="18"/>
          <w:szCs w:val="18"/>
          <w:lang w:val="es-ES"/>
        </w:rPr>
        <w:t>pollut</w:t>
      </w:r>
      <w:proofErr w:type="spellEnd"/>
      <w:r w:rsidR="00C0324C" w:rsidRPr="00E00E46">
        <w:rPr>
          <w:rFonts w:ascii="Bookman Old Style" w:hAnsi="Bookman Old Style"/>
          <w:bCs/>
          <w:sz w:val="18"/>
          <w:szCs w:val="18"/>
          <w:lang w:val="es-ES"/>
        </w:rPr>
        <w:t>.</w:t>
      </w:r>
      <w:r w:rsidRPr="00E00E46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proofErr w:type="spellStart"/>
      <w:proofErr w:type="gramStart"/>
      <w:r w:rsidRPr="00E00E46">
        <w:rPr>
          <w:rFonts w:ascii="Bookman Old Style" w:hAnsi="Bookman Old Style"/>
          <w:bCs/>
          <w:sz w:val="18"/>
          <w:szCs w:val="18"/>
          <w:lang w:val="es-ES"/>
        </w:rPr>
        <w:t>bull</w:t>
      </w:r>
      <w:proofErr w:type="spellEnd"/>
      <w:proofErr w:type="gramEnd"/>
      <w:r w:rsidRPr="00E00E46">
        <w:rPr>
          <w:rFonts w:ascii="Bookman Old Style" w:hAnsi="Bookman Old Style"/>
          <w:bCs/>
          <w:sz w:val="18"/>
          <w:szCs w:val="18"/>
          <w:lang w:val="es-ES"/>
        </w:rPr>
        <w:t>.</w:t>
      </w:r>
      <w:r w:rsidR="00B72C93" w:rsidRPr="00E00E46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="00B72C93" w:rsidRPr="00C9260D">
        <w:rPr>
          <w:rFonts w:ascii="Bookman Old Style" w:hAnsi="Bookman Old Style"/>
          <w:bCs/>
          <w:sz w:val="18"/>
          <w:szCs w:val="18"/>
          <w:lang w:val="es-ES"/>
        </w:rPr>
        <w:t>42: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377</w:t>
      </w:r>
      <w:r w:rsidR="00B72C93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-</w:t>
      </w:r>
      <w:r w:rsidR="00B72C93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388. 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sz w:val="18"/>
          <w:szCs w:val="18"/>
          <w:lang w:val="en-US"/>
        </w:rPr>
      </w:pP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Heck</w:t>
      </w:r>
      <w:proofErr w:type="spellEnd"/>
      <w:r w:rsidR="00B72C93" w:rsidRPr="00C9260D">
        <w:rPr>
          <w:rFonts w:ascii="Bookman Old Style" w:hAnsi="Bookman Old Style"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M.</w:t>
      </w:r>
      <w:r w:rsidR="00B72C93" w:rsidRPr="00C9260D">
        <w:rPr>
          <w:rFonts w:ascii="Bookman Old Style" w:hAnsi="Bookman Old Style"/>
          <w:sz w:val="18"/>
          <w:szCs w:val="18"/>
          <w:lang w:val="pt-BR"/>
        </w:rPr>
        <w:t xml:space="preserve"> C.; </w:t>
      </w: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Sifuentes</w:t>
      </w:r>
      <w:proofErr w:type="spellEnd"/>
      <w:r w:rsidRPr="00C9260D">
        <w:rPr>
          <w:rFonts w:ascii="Bookman Old Style" w:hAnsi="Bookman Old Style"/>
          <w:sz w:val="18"/>
          <w:szCs w:val="18"/>
          <w:lang w:val="pt-BR"/>
        </w:rPr>
        <w:t xml:space="preserve"> dos Santos</w:t>
      </w:r>
      <w:r w:rsidR="00B72C93" w:rsidRPr="00C9260D">
        <w:rPr>
          <w:rFonts w:ascii="Bookman Old Style" w:hAnsi="Bookman Old Style"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J</w:t>
      </w:r>
      <w:proofErr w:type="gramStart"/>
      <w:r w:rsidR="00B72C93" w:rsidRPr="00C9260D">
        <w:rPr>
          <w:rFonts w:ascii="Bookman Old Style" w:hAnsi="Bookman Old Style"/>
          <w:sz w:val="18"/>
          <w:szCs w:val="18"/>
          <w:lang w:val="pt-BR"/>
        </w:rPr>
        <w:t>.;</w:t>
      </w:r>
      <w:proofErr w:type="gramEnd"/>
      <w:r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Bogusz</w:t>
      </w:r>
      <w:proofErr w:type="spellEnd"/>
      <w:r w:rsidRPr="00C9260D">
        <w:rPr>
          <w:rFonts w:ascii="Bookman Old Style" w:hAnsi="Bookman Old Style"/>
          <w:sz w:val="18"/>
          <w:szCs w:val="18"/>
          <w:lang w:val="pt-BR"/>
        </w:rPr>
        <w:t xml:space="preserve"> J</w:t>
      </w:r>
      <w:r w:rsidR="00B72C93" w:rsidRPr="00C9260D">
        <w:rPr>
          <w:rFonts w:ascii="Bookman Old Style" w:hAnsi="Bookman Old Style"/>
          <w:sz w:val="18"/>
          <w:szCs w:val="18"/>
          <w:lang w:val="pt-BR"/>
        </w:rPr>
        <w:t>r.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S</w:t>
      </w:r>
      <w:r w:rsidR="00B72C93" w:rsidRPr="00C9260D">
        <w:rPr>
          <w:rFonts w:ascii="Bookman Old Style" w:hAnsi="Bookman Old Style"/>
          <w:sz w:val="18"/>
          <w:szCs w:val="18"/>
          <w:lang w:val="pt-BR"/>
        </w:rPr>
        <w:t xml:space="preserve">.; </w:t>
      </w: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Costabeber</w:t>
      </w:r>
      <w:proofErr w:type="spellEnd"/>
      <w:r w:rsidR="00B72C93" w:rsidRPr="00C9260D">
        <w:rPr>
          <w:rFonts w:ascii="Bookman Old Style" w:hAnsi="Bookman Old Style"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I</w:t>
      </w:r>
      <w:r w:rsidR="00B72C93" w:rsidRPr="00C9260D">
        <w:rPr>
          <w:rFonts w:ascii="Bookman Old Style" w:hAnsi="Bookman Old Style"/>
          <w:sz w:val="18"/>
          <w:szCs w:val="18"/>
          <w:lang w:val="pt-BR"/>
        </w:rPr>
        <w:t>.;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B72C93"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Emanuelli</w:t>
      </w:r>
      <w:proofErr w:type="spellEnd"/>
      <w:r w:rsidR="00B72C93" w:rsidRPr="00C9260D">
        <w:rPr>
          <w:rFonts w:ascii="Bookman Old Style" w:hAnsi="Bookman Old Style"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T. 2007. </w:t>
      </w:r>
      <w:r w:rsidRPr="00C9260D">
        <w:rPr>
          <w:rFonts w:ascii="Bookman Old Style" w:hAnsi="Bookman Old Style"/>
          <w:sz w:val="18"/>
          <w:szCs w:val="18"/>
          <w:lang w:val="en-US"/>
        </w:rPr>
        <w:t xml:space="preserve">Estimation </w:t>
      </w:r>
      <w:r w:rsidRPr="00C9260D">
        <w:rPr>
          <w:rFonts w:ascii="Bookman Old Style" w:hAnsi="Bookman Old Style"/>
          <w:sz w:val="18"/>
          <w:szCs w:val="18"/>
          <w:lang w:val="en-US"/>
        </w:rPr>
        <w:lastRenderedPageBreak/>
        <w:t xml:space="preserve">of children exposure to organochlorine compounds through milk in Rio Grande </w:t>
      </w:r>
      <w:proofErr w:type="gramStart"/>
      <w:r w:rsidRPr="00C9260D">
        <w:rPr>
          <w:rFonts w:ascii="Bookman Old Style" w:hAnsi="Bookman Old Style"/>
          <w:sz w:val="18"/>
          <w:szCs w:val="18"/>
          <w:lang w:val="en-US"/>
        </w:rPr>
        <w:t>do</w:t>
      </w:r>
      <w:proofErr w:type="gramEnd"/>
      <w:r w:rsidRPr="00C9260D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  <w:lang w:val="en-US"/>
        </w:rPr>
        <w:t>Sul</w:t>
      </w:r>
      <w:proofErr w:type="spellEnd"/>
      <w:r w:rsidRPr="00C9260D">
        <w:rPr>
          <w:rFonts w:ascii="Bookman Old Style" w:hAnsi="Bookman Old Style"/>
          <w:sz w:val="18"/>
          <w:szCs w:val="18"/>
          <w:lang w:val="en-US"/>
        </w:rPr>
        <w:t xml:space="preserve">, Brazil. </w:t>
      </w:r>
      <w:proofErr w:type="gramStart"/>
      <w:r w:rsidRPr="00C9260D">
        <w:rPr>
          <w:rFonts w:ascii="Bookman Old Style" w:hAnsi="Bookman Old Style"/>
          <w:sz w:val="18"/>
          <w:szCs w:val="18"/>
          <w:lang w:val="en-US"/>
        </w:rPr>
        <w:t>Food Chem. 102</w:t>
      </w:r>
      <w:r w:rsidR="00B72C93" w:rsidRPr="00C9260D">
        <w:rPr>
          <w:rFonts w:ascii="Bookman Old Style" w:hAnsi="Bookman Old Style"/>
          <w:sz w:val="18"/>
          <w:szCs w:val="18"/>
          <w:lang w:val="en-US"/>
        </w:rPr>
        <w:t>:</w:t>
      </w:r>
      <w:r w:rsidRPr="00C9260D">
        <w:rPr>
          <w:rFonts w:ascii="Bookman Old Style" w:hAnsi="Bookman Old Style"/>
          <w:sz w:val="18"/>
          <w:szCs w:val="18"/>
          <w:lang w:val="en-US"/>
        </w:rPr>
        <w:t>288</w:t>
      </w:r>
      <w:r w:rsidR="00B72C93" w:rsidRPr="00C9260D">
        <w:rPr>
          <w:rFonts w:ascii="Bookman Old Style" w:hAnsi="Bookman Old Style"/>
          <w:sz w:val="18"/>
          <w:szCs w:val="18"/>
          <w:lang w:val="en-US"/>
        </w:rPr>
        <w:t xml:space="preserve"> - </w:t>
      </w:r>
      <w:r w:rsidRPr="00C9260D">
        <w:rPr>
          <w:rFonts w:ascii="Bookman Old Style" w:hAnsi="Bookman Old Style"/>
          <w:sz w:val="18"/>
          <w:szCs w:val="18"/>
          <w:lang w:val="en-US"/>
        </w:rPr>
        <w:t>294</w:t>
      </w:r>
      <w:r w:rsidR="00B72C93" w:rsidRPr="00C9260D">
        <w:rPr>
          <w:rFonts w:ascii="Bookman Old Style" w:hAnsi="Bookman Old Style"/>
          <w:sz w:val="18"/>
          <w:szCs w:val="18"/>
          <w:lang w:val="en-US"/>
        </w:rPr>
        <w:t>.</w:t>
      </w:r>
      <w:proofErr w:type="gramEnd"/>
    </w:p>
    <w:p w:rsidR="007C15BD" w:rsidRPr="00C9260D" w:rsidRDefault="00B72C93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s-ES"/>
        </w:rPr>
      </w:pPr>
      <w:proofErr w:type="spellStart"/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>Hussen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n-US"/>
        </w:rPr>
        <w:t>, A.;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Westbom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, R.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;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Megersa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, N.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;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Mathiasson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, L.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Björklund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, E. 2007.</w:t>
      </w:r>
      <w:proofErr w:type="gram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Selective pressurized liquid extraction for multi-residue analysis of organochlorine pesticides in soil. 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J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.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Chromatogr</w:t>
      </w:r>
      <w:proofErr w:type="spellEnd"/>
      <w:r w:rsidR="00C0324C" w:rsidRPr="00C9260D">
        <w:rPr>
          <w:rFonts w:ascii="Bookman Old Style" w:hAnsi="Bookman Old Style"/>
          <w:bCs/>
          <w:sz w:val="18"/>
          <w:szCs w:val="18"/>
          <w:lang w:val="es-ES"/>
        </w:rPr>
        <w:t>.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1152: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247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-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253.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</w:pPr>
      <w:r w:rsidRPr="00C9260D"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  <w:t>ICA</w:t>
      </w:r>
      <w:r w:rsidR="00B72C93" w:rsidRPr="00C9260D"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  <w:t xml:space="preserve"> (</w:t>
      </w:r>
      <w:r w:rsidRPr="00C9260D"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  <w:t>Instituto Colombiano Agropecuario</w:t>
      </w:r>
      <w:r w:rsidR="00B72C93" w:rsidRPr="00C9260D"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  <w:t>)</w:t>
      </w:r>
      <w:r w:rsidRPr="00C9260D"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  <w:t xml:space="preserve">. 2004. Restricciones, prohibiciones y suspensión de registros de plaguicidas de uso agrícola en Colombia. </w:t>
      </w:r>
      <w:r w:rsidR="00B72C93" w:rsidRPr="00C9260D"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  <w:t>En: agrícola, S. P. y. R. (e</w:t>
      </w:r>
      <w:r w:rsidRPr="00C9260D">
        <w:rPr>
          <w:rFonts w:ascii="Bookman Old Style" w:eastAsia="Arial Unicode MS" w:hAnsi="Bookman Old Style" w:cs="Arial Unicode MS"/>
          <w:bCs/>
          <w:sz w:val="18"/>
          <w:szCs w:val="18"/>
          <w:lang w:val="es-ES"/>
        </w:rPr>
        <w:t>d.). Bogotá.</w:t>
      </w:r>
    </w:p>
    <w:p w:rsidR="007C15BD" w:rsidRPr="00C9260D" w:rsidRDefault="00B72C93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s-ES"/>
        </w:rPr>
      </w:pPr>
      <w:proofErr w:type="spellStart"/>
      <w:proofErr w:type="gramStart"/>
      <w:r w:rsidRPr="00CB4983">
        <w:rPr>
          <w:rFonts w:ascii="Bookman Old Style" w:hAnsi="Bookman Old Style"/>
          <w:bCs/>
          <w:sz w:val="18"/>
          <w:szCs w:val="18"/>
          <w:lang w:val="en-US"/>
        </w:rPr>
        <w:t>Kalyoncu</w:t>
      </w:r>
      <w:proofErr w:type="spellEnd"/>
      <w:r w:rsidRPr="00CB4983">
        <w:rPr>
          <w:rFonts w:ascii="Bookman Old Style" w:hAnsi="Bookman Old Style"/>
          <w:bCs/>
          <w:sz w:val="18"/>
          <w:szCs w:val="18"/>
          <w:lang w:val="en-US"/>
        </w:rPr>
        <w:t>, L.;</w:t>
      </w:r>
      <w:r w:rsidR="007C15BD"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B4983">
        <w:rPr>
          <w:rFonts w:ascii="Bookman Old Style" w:hAnsi="Bookman Old Style"/>
          <w:bCs/>
          <w:sz w:val="18"/>
          <w:szCs w:val="18"/>
          <w:lang w:val="en-US"/>
        </w:rPr>
        <w:t>Agca</w:t>
      </w:r>
      <w:proofErr w:type="spellEnd"/>
      <w:r w:rsidR="007C15BD" w:rsidRPr="00CB4983">
        <w:rPr>
          <w:rFonts w:ascii="Bookman Old Style" w:hAnsi="Bookman Old Style"/>
          <w:bCs/>
          <w:sz w:val="18"/>
          <w:szCs w:val="18"/>
          <w:lang w:val="en-US"/>
        </w:rPr>
        <w:t>, I.</w:t>
      </w:r>
      <w:r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B4983">
        <w:rPr>
          <w:rFonts w:ascii="Bookman Old Style" w:hAnsi="Bookman Old Style"/>
          <w:bCs/>
          <w:sz w:val="18"/>
          <w:szCs w:val="18"/>
          <w:lang w:val="en-US"/>
        </w:rPr>
        <w:t>Aktumsek</w:t>
      </w:r>
      <w:proofErr w:type="spellEnd"/>
      <w:r w:rsidR="007C15BD" w:rsidRPr="00CB4983">
        <w:rPr>
          <w:rFonts w:ascii="Bookman Old Style" w:hAnsi="Bookman Old Style"/>
          <w:bCs/>
          <w:sz w:val="18"/>
          <w:szCs w:val="18"/>
          <w:lang w:val="en-US"/>
        </w:rPr>
        <w:t>, A. 2009.</w:t>
      </w:r>
      <w:proofErr w:type="gramEnd"/>
      <w:r w:rsidR="007C15BD"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gram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Some organochlorine pesticide residues in fish species in Konya, Turkey.</w:t>
      </w:r>
      <w:proofErr w:type="gram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Chemosphere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74: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885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-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889.</w:t>
      </w:r>
    </w:p>
    <w:p w:rsidR="00745B19" w:rsidRPr="00C9260D" w:rsidRDefault="00745B19" w:rsidP="00121BFA">
      <w:pPr>
        <w:autoSpaceDE w:val="0"/>
        <w:autoSpaceDN w:val="0"/>
        <w:adjustRightInd w:val="0"/>
        <w:ind w:left="180" w:hanging="180"/>
        <w:jc w:val="both"/>
        <w:rPr>
          <w:rFonts w:ascii="Bookman Old Style" w:hAnsi="Bookman Old Style" w:cs="CMR12"/>
          <w:color w:val="auto"/>
          <w:sz w:val="18"/>
          <w:szCs w:val="18"/>
        </w:rPr>
      </w:pPr>
      <w:proofErr w:type="spellStart"/>
      <w:r w:rsidRPr="00C9260D">
        <w:rPr>
          <w:rFonts w:ascii="Bookman Old Style" w:hAnsi="Bookman Old Style" w:cs="Fs"/>
          <w:color w:val="auto"/>
          <w:sz w:val="18"/>
          <w:szCs w:val="18"/>
        </w:rPr>
        <w:t>Kolmogorov</w:t>
      </w:r>
      <w:proofErr w:type="spellEnd"/>
      <w:r w:rsidRPr="00C9260D">
        <w:rPr>
          <w:rFonts w:ascii="Bookman Old Style" w:hAnsi="Bookman Old Style" w:cs="Fs"/>
          <w:color w:val="auto"/>
          <w:sz w:val="18"/>
          <w:szCs w:val="18"/>
        </w:rPr>
        <w:t xml:space="preserve">, A. 1933. </w:t>
      </w:r>
      <w:proofErr w:type="spellStart"/>
      <w:r w:rsidRPr="00C9260D">
        <w:rPr>
          <w:rFonts w:ascii="Bookman Old Style" w:hAnsi="Bookman Old Style" w:cs="Fs"/>
          <w:color w:val="auto"/>
          <w:sz w:val="18"/>
          <w:szCs w:val="18"/>
        </w:rPr>
        <w:t>Sulla</w:t>
      </w:r>
      <w:proofErr w:type="spellEnd"/>
      <w:r w:rsidRPr="00C9260D">
        <w:rPr>
          <w:rFonts w:ascii="Bookman Old Style" w:hAnsi="Bookman Old Style" w:cs="Fs"/>
          <w:color w:val="auto"/>
          <w:sz w:val="18"/>
          <w:szCs w:val="18"/>
        </w:rPr>
        <w:t xml:space="preserve"> </w:t>
      </w:r>
      <w:proofErr w:type="spellStart"/>
      <w:r w:rsidRPr="00C9260D">
        <w:rPr>
          <w:rFonts w:ascii="Bookman Old Style" w:hAnsi="Bookman Old Style" w:cs="Fs"/>
          <w:color w:val="auto"/>
          <w:sz w:val="18"/>
          <w:szCs w:val="18"/>
        </w:rPr>
        <w:t>determinazione</w:t>
      </w:r>
      <w:proofErr w:type="spellEnd"/>
      <w:r w:rsidRPr="00C9260D">
        <w:rPr>
          <w:rFonts w:ascii="Bookman Old Style" w:hAnsi="Bookman Old Style" w:cs="Fs"/>
          <w:color w:val="auto"/>
          <w:sz w:val="18"/>
          <w:szCs w:val="18"/>
        </w:rPr>
        <w:t xml:space="preserve"> </w:t>
      </w:r>
      <w:proofErr w:type="spellStart"/>
      <w:r w:rsidRPr="00C9260D">
        <w:rPr>
          <w:rFonts w:ascii="Bookman Old Style" w:hAnsi="Bookman Old Style" w:cs="Fs"/>
          <w:color w:val="auto"/>
          <w:sz w:val="18"/>
          <w:szCs w:val="18"/>
        </w:rPr>
        <w:t>empirica</w:t>
      </w:r>
      <w:proofErr w:type="spellEnd"/>
      <w:r w:rsidRPr="00C9260D">
        <w:rPr>
          <w:rFonts w:ascii="Bookman Old Style" w:hAnsi="Bookman Old Style" w:cs="Fs"/>
          <w:color w:val="auto"/>
          <w:sz w:val="18"/>
          <w:szCs w:val="18"/>
        </w:rPr>
        <w:t xml:space="preserve"> di una </w:t>
      </w:r>
      <w:proofErr w:type="spellStart"/>
      <w:r w:rsidRPr="00C9260D">
        <w:rPr>
          <w:rFonts w:ascii="Bookman Old Style" w:hAnsi="Bookman Old Style" w:cs="Fs"/>
          <w:color w:val="auto"/>
          <w:sz w:val="18"/>
          <w:szCs w:val="18"/>
        </w:rPr>
        <w:t>legge</w:t>
      </w:r>
      <w:proofErr w:type="spellEnd"/>
      <w:r w:rsidRPr="00C9260D">
        <w:rPr>
          <w:rFonts w:ascii="Bookman Old Style" w:hAnsi="Bookman Old Style" w:cs="Fs"/>
          <w:color w:val="auto"/>
          <w:sz w:val="18"/>
          <w:szCs w:val="18"/>
        </w:rPr>
        <w:t xml:space="preserve"> di </w:t>
      </w:r>
      <w:proofErr w:type="spellStart"/>
      <w:r w:rsidRPr="00C9260D">
        <w:rPr>
          <w:rFonts w:ascii="Bookman Old Style" w:hAnsi="Bookman Old Style" w:cs="Fs"/>
          <w:color w:val="auto"/>
          <w:sz w:val="18"/>
          <w:szCs w:val="18"/>
        </w:rPr>
        <w:t>distributione</w:t>
      </w:r>
      <w:proofErr w:type="spellEnd"/>
      <w:r w:rsidRPr="00C9260D">
        <w:rPr>
          <w:rFonts w:ascii="Bookman Old Style" w:hAnsi="Bookman Old Style" w:cs="Fs"/>
          <w:color w:val="auto"/>
          <w:sz w:val="18"/>
          <w:szCs w:val="18"/>
        </w:rPr>
        <w:t xml:space="preserve">, </w:t>
      </w:r>
      <w:proofErr w:type="spellStart"/>
      <w:r w:rsidRPr="00C9260D">
        <w:rPr>
          <w:rFonts w:ascii="Bookman Old Style" w:hAnsi="Bookman Old Style" w:cs="Fa"/>
          <w:color w:val="auto"/>
          <w:sz w:val="18"/>
          <w:szCs w:val="18"/>
        </w:rPr>
        <w:t>Giornale</w:t>
      </w:r>
      <w:proofErr w:type="spellEnd"/>
      <w:r w:rsidRPr="00C9260D">
        <w:rPr>
          <w:rFonts w:ascii="Bookman Old Style" w:hAnsi="Bookman Old Style" w:cs="Fa"/>
          <w:color w:val="auto"/>
          <w:sz w:val="18"/>
          <w:szCs w:val="18"/>
        </w:rPr>
        <w:t xml:space="preserve"> </w:t>
      </w:r>
      <w:proofErr w:type="spellStart"/>
      <w:r w:rsidRPr="00C9260D">
        <w:rPr>
          <w:rFonts w:ascii="Bookman Old Style" w:hAnsi="Bookman Old Style" w:cs="Fa"/>
          <w:color w:val="auto"/>
          <w:sz w:val="18"/>
          <w:szCs w:val="18"/>
        </w:rPr>
        <w:t>dell</w:t>
      </w:r>
      <w:proofErr w:type="spellEnd"/>
      <w:r w:rsidRPr="00C9260D">
        <w:rPr>
          <w:rFonts w:ascii="Bookman Old Style" w:hAnsi="Bookman Old Style" w:cs="Fa"/>
          <w:color w:val="auto"/>
          <w:sz w:val="18"/>
          <w:szCs w:val="18"/>
        </w:rPr>
        <w:t xml:space="preserve">’ </w:t>
      </w:r>
      <w:proofErr w:type="spellStart"/>
      <w:r w:rsidRPr="00C9260D">
        <w:rPr>
          <w:rFonts w:ascii="Bookman Old Style" w:hAnsi="Bookman Old Style" w:cs="Fa"/>
          <w:color w:val="auto"/>
          <w:sz w:val="18"/>
          <w:szCs w:val="18"/>
        </w:rPr>
        <w:t>Istituto</w:t>
      </w:r>
      <w:proofErr w:type="spellEnd"/>
      <w:r w:rsidRPr="00C9260D">
        <w:rPr>
          <w:rFonts w:ascii="Bookman Old Style" w:hAnsi="Bookman Old Style" w:cs="Fa"/>
          <w:color w:val="auto"/>
          <w:sz w:val="18"/>
          <w:szCs w:val="18"/>
        </w:rPr>
        <w:t xml:space="preserve"> Italiano </w:t>
      </w:r>
      <w:proofErr w:type="spellStart"/>
      <w:r w:rsidRPr="00C9260D">
        <w:rPr>
          <w:rFonts w:ascii="Bookman Old Style" w:hAnsi="Bookman Old Style" w:cs="Fa"/>
          <w:color w:val="auto"/>
          <w:sz w:val="18"/>
          <w:szCs w:val="18"/>
        </w:rPr>
        <w:t>degli</w:t>
      </w:r>
      <w:proofErr w:type="spellEnd"/>
      <w:r w:rsidRPr="00C9260D">
        <w:rPr>
          <w:rFonts w:ascii="Bookman Old Style" w:hAnsi="Bookman Old Style" w:cs="Fa"/>
          <w:color w:val="auto"/>
          <w:sz w:val="18"/>
          <w:szCs w:val="18"/>
        </w:rPr>
        <w:t xml:space="preserve"> </w:t>
      </w:r>
      <w:proofErr w:type="spellStart"/>
      <w:r w:rsidRPr="00C9260D">
        <w:rPr>
          <w:rFonts w:ascii="Bookman Old Style" w:hAnsi="Bookman Old Style" w:cs="Fa"/>
          <w:color w:val="auto"/>
          <w:sz w:val="18"/>
          <w:szCs w:val="18"/>
        </w:rPr>
        <w:t>Attuari</w:t>
      </w:r>
      <w:proofErr w:type="spellEnd"/>
      <w:r w:rsidRPr="00C9260D">
        <w:rPr>
          <w:rFonts w:ascii="Bookman Old Style" w:hAnsi="Bookman Old Style" w:cs="Fa"/>
          <w:color w:val="auto"/>
          <w:sz w:val="18"/>
          <w:szCs w:val="18"/>
        </w:rPr>
        <w:t xml:space="preserve"> </w:t>
      </w:r>
      <w:r w:rsidRPr="00C9260D">
        <w:rPr>
          <w:rFonts w:ascii="Bookman Old Style" w:hAnsi="Bookman Old Style" w:cs="Ft"/>
          <w:color w:val="auto"/>
          <w:sz w:val="18"/>
          <w:szCs w:val="18"/>
        </w:rPr>
        <w:t>4</w:t>
      </w:r>
      <w:r w:rsidR="00B72C93" w:rsidRPr="00C9260D">
        <w:rPr>
          <w:rFonts w:ascii="Bookman Old Style" w:hAnsi="Bookman Old Style" w:cs="Ft"/>
          <w:color w:val="auto"/>
          <w:sz w:val="18"/>
          <w:szCs w:val="18"/>
        </w:rPr>
        <w:t>:</w:t>
      </w:r>
      <w:r w:rsidRPr="00C9260D">
        <w:rPr>
          <w:rFonts w:ascii="Bookman Old Style" w:hAnsi="Bookman Old Style" w:cs="Fs"/>
          <w:color w:val="auto"/>
          <w:sz w:val="18"/>
          <w:szCs w:val="18"/>
        </w:rPr>
        <w:t>83</w:t>
      </w:r>
      <w:r w:rsidR="00B72C93" w:rsidRPr="00C9260D">
        <w:rPr>
          <w:rFonts w:ascii="Bookman Old Style" w:hAnsi="Bookman Old Style" w:cs="Fs"/>
          <w:color w:val="auto"/>
          <w:sz w:val="18"/>
          <w:szCs w:val="18"/>
        </w:rPr>
        <w:t xml:space="preserve"> - </w:t>
      </w:r>
      <w:r w:rsidRPr="00C9260D">
        <w:rPr>
          <w:rFonts w:ascii="Bookman Old Style" w:hAnsi="Bookman Old Style" w:cs="Fs"/>
          <w:color w:val="auto"/>
          <w:sz w:val="18"/>
          <w:szCs w:val="18"/>
        </w:rPr>
        <w:t>91.</w:t>
      </w:r>
    </w:p>
    <w:p w:rsidR="007C15BD" w:rsidRPr="00C9260D" w:rsidRDefault="00B72C93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n-US"/>
        </w:rPr>
      </w:pPr>
      <w:proofErr w:type="spellStart"/>
      <w:r w:rsidRPr="00C9260D">
        <w:rPr>
          <w:rFonts w:ascii="Bookman Old Style" w:hAnsi="Bookman Old Style"/>
          <w:bCs/>
          <w:sz w:val="18"/>
          <w:szCs w:val="18"/>
          <w:lang w:val="pt-BR"/>
        </w:rPr>
        <w:t>Lambropoulou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, </w:t>
      </w:r>
      <w:proofErr w:type="gramStart"/>
      <w:r w:rsidRPr="00C9260D">
        <w:rPr>
          <w:rFonts w:ascii="Bookman Old Style" w:hAnsi="Bookman Old Style"/>
          <w:bCs/>
          <w:sz w:val="18"/>
          <w:szCs w:val="18"/>
          <w:lang w:val="pt-BR"/>
        </w:rPr>
        <w:t>D.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pt-BR"/>
        </w:rPr>
        <w:t>;</w:t>
      </w:r>
      <w:r w:rsidR="007C15BD"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pt-BR"/>
        </w:rPr>
        <w:t>Konstantinou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pt-BR"/>
        </w:rPr>
        <w:t>, I.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pt-BR"/>
        </w:rPr>
        <w:t>Albanis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, T. 2006. </w:t>
      </w:r>
      <w:proofErr w:type="gram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Coupling of headspace solid phase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microextraction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with ultrasonic extraction for the determination of chlorinated pesticides in bird livers using gas chromatography.</w:t>
      </w:r>
      <w:proofErr w:type="gram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gram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Anal</w:t>
      </w:r>
      <w:r w:rsidR="00C0324C" w:rsidRPr="00C9260D">
        <w:rPr>
          <w:rFonts w:ascii="Bookman Old Style" w:hAnsi="Bookman Old Style"/>
          <w:bCs/>
          <w:sz w:val="18"/>
          <w:szCs w:val="18"/>
          <w:lang w:val="en-US"/>
        </w:rPr>
        <w:t>.</w:t>
      </w:r>
      <w:proofErr w:type="gram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Chim</w:t>
      </w:r>
      <w:proofErr w:type="spellEnd"/>
      <w:r w:rsidR="00C0324C" w:rsidRPr="00C9260D">
        <w:rPr>
          <w:rFonts w:ascii="Bookman Old Style" w:hAnsi="Bookman Old Style"/>
          <w:bCs/>
          <w:sz w:val="18"/>
          <w:szCs w:val="18"/>
          <w:lang w:val="en-US"/>
        </w:rPr>
        <w:t>.</w:t>
      </w:r>
      <w:proofErr w:type="gramEnd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Acta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573: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223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-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="007C15BD" w:rsidRPr="00C9260D">
        <w:rPr>
          <w:rFonts w:ascii="Bookman Old Style" w:hAnsi="Bookman Old Style"/>
          <w:bCs/>
          <w:sz w:val="18"/>
          <w:szCs w:val="18"/>
          <w:lang w:val="en-US"/>
        </w:rPr>
        <w:t>230.</w:t>
      </w:r>
      <w:proofErr w:type="gramEnd"/>
    </w:p>
    <w:p w:rsidR="007C15BD" w:rsidRPr="00CB4983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</w:rPr>
      </w:pPr>
      <w:r w:rsidRPr="00C9260D">
        <w:rPr>
          <w:rFonts w:ascii="Bookman Old Style" w:hAnsi="Bookman Old Style"/>
          <w:bCs/>
          <w:sz w:val="18"/>
          <w:szCs w:val="18"/>
          <w:lang w:val="en-US"/>
        </w:rPr>
        <w:t>Langer</w:t>
      </w:r>
      <w:r w:rsidR="00C0324C" w:rsidRPr="00C9260D">
        <w:rPr>
          <w:rFonts w:ascii="Bookman Old Style" w:hAnsi="Bookman Old Style"/>
          <w:bCs/>
          <w:sz w:val="18"/>
          <w:szCs w:val="18"/>
          <w:lang w:val="en-US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P. 2003. </w:t>
      </w:r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Possible effects of polychlorinated biphenyls and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en-US"/>
        </w:rPr>
        <w:t>organochlorinated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pesticides on the thyroid after long-term exposure to heavy environmental pollution.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="00B72C93" w:rsidRPr="00CB4983">
        <w:rPr>
          <w:rFonts w:ascii="Bookman Old Style" w:hAnsi="Bookman Old Style"/>
          <w:bCs/>
          <w:sz w:val="18"/>
          <w:szCs w:val="18"/>
        </w:rPr>
        <w:t>Joem 45:</w:t>
      </w:r>
      <w:r w:rsidRPr="00CB4983">
        <w:rPr>
          <w:rFonts w:ascii="Bookman Old Style" w:hAnsi="Bookman Old Style"/>
          <w:bCs/>
          <w:sz w:val="18"/>
          <w:szCs w:val="18"/>
        </w:rPr>
        <w:t xml:space="preserve">526. 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s-ES"/>
        </w:rPr>
      </w:pPr>
      <w:r w:rsidRPr="00CB4983">
        <w:rPr>
          <w:rFonts w:ascii="Bookman Old Style" w:hAnsi="Bookman Old Style"/>
          <w:bCs/>
          <w:sz w:val="18"/>
          <w:szCs w:val="18"/>
        </w:rPr>
        <w:t>Lans</w:t>
      </w:r>
      <w:r w:rsidR="00D3010F" w:rsidRPr="00CB4983">
        <w:rPr>
          <w:rFonts w:ascii="Bookman Old Style" w:hAnsi="Bookman Old Style"/>
          <w:bCs/>
          <w:sz w:val="18"/>
          <w:szCs w:val="18"/>
        </w:rPr>
        <w:t>,</w:t>
      </w:r>
      <w:r w:rsidR="00745B19" w:rsidRPr="00CB4983">
        <w:rPr>
          <w:rFonts w:ascii="Bookman Old Style" w:hAnsi="Bookman Old Style"/>
          <w:bCs/>
          <w:sz w:val="18"/>
          <w:szCs w:val="18"/>
        </w:rPr>
        <w:t xml:space="preserve"> </w:t>
      </w:r>
      <w:r w:rsidRPr="00CB4983">
        <w:rPr>
          <w:rFonts w:ascii="Bookman Old Style" w:hAnsi="Bookman Old Style"/>
          <w:bCs/>
          <w:sz w:val="18"/>
          <w:szCs w:val="18"/>
        </w:rPr>
        <w:t>C</w:t>
      </w:r>
      <w:r w:rsidR="00D3010F" w:rsidRPr="00CB4983">
        <w:rPr>
          <w:rFonts w:ascii="Bookman Old Style" w:hAnsi="Bookman Old Style"/>
          <w:bCs/>
          <w:sz w:val="18"/>
          <w:szCs w:val="18"/>
        </w:rPr>
        <w:t>.</w:t>
      </w:r>
      <w:r w:rsidRPr="00CB4983">
        <w:rPr>
          <w:rFonts w:ascii="Bookman Old Style" w:hAnsi="Bookman Old Style"/>
          <w:bCs/>
          <w:sz w:val="18"/>
          <w:szCs w:val="18"/>
        </w:rPr>
        <w:t xml:space="preserve"> E</w:t>
      </w:r>
      <w:r w:rsidR="00B72C93" w:rsidRPr="00CB4983">
        <w:rPr>
          <w:rFonts w:ascii="Bookman Old Style" w:hAnsi="Bookman Old Style"/>
          <w:bCs/>
          <w:sz w:val="18"/>
          <w:szCs w:val="18"/>
        </w:rPr>
        <w:t>.;</w:t>
      </w:r>
      <w:r w:rsidRPr="00CB4983">
        <w:rPr>
          <w:rFonts w:ascii="Bookman Old Style" w:hAnsi="Bookman Old Style"/>
          <w:bCs/>
          <w:sz w:val="18"/>
          <w:szCs w:val="18"/>
        </w:rPr>
        <w:t xml:space="preserve"> Marrugo Negrete J</w:t>
      </w:r>
      <w:r w:rsidR="00B72C93" w:rsidRPr="00CB4983">
        <w:rPr>
          <w:rFonts w:ascii="Bookman Old Style" w:hAnsi="Bookman Old Style"/>
          <w:bCs/>
          <w:sz w:val="18"/>
          <w:szCs w:val="18"/>
        </w:rPr>
        <w:t xml:space="preserve">. </w:t>
      </w:r>
      <w:r w:rsidRPr="00CB4983">
        <w:rPr>
          <w:rFonts w:ascii="Bookman Old Style" w:hAnsi="Bookman Old Style"/>
          <w:bCs/>
          <w:sz w:val="18"/>
          <w:szCs w:val="18"/>
        </w:rPr>
        <w:t>L</w:t>
      </w:r>
      <w:r w:rsidR="00B72C93" w:rsidRPr="00CB4983">
        <w:rPr>
          <w:rFonts w:ascii="Bookman Old Style" w:hAnsi="Bookman Old Style"/>
          <w:bCs/>
          <w:sz w:val="18"/>
          <w:szCs w:val="18"/>
        </w:rPr>
        <w:t>.;</w:t>
      </w:r>
      <w:r w:rsidRPr="00CB4983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proofErr w:type="gram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proofErr w:type="gramEnd"/>
      <w:r w:rsidR="001F58E9" w:rsidRPr="00CB4983">
        <w:rPr>
          <w:rFonts w:ascii="Bookman Old Style" w:hAnsi="Bookman Old Style"/>
          <w:bCs/>
          <w:sz w:val="18"/>
          <w:szCs w:val="18"/>
        </w:rPr>
        <w:t xml:space="preserve"> </w:t>
      </w:r>
      <w:r w:rsidRPr="00CB4983">
        <w:rPr>
          <w:rFonts w:ascii="Bookman Old Style" w:hAnsi="Bookman Old Style"/>
          <w:bCs/>
          <w:sz w:val="18"/>
          <w:szCs w:val="18"/>
        </w:rPr>
        <w:t>Díaz Pongutá</w:t>
      </w:r>
      <w:r w:rsidR="00B72C93" w:rsidRPr="00CB4983">
        <w:rPr>
          <w:rFonts w:ascii="Bookman Old Style" w:hAnsi="Bookman Old Style"/>
          <w:bCs/>
          <w:sz w:val="18"/>
          <w:szCs w:val="18"/>
        </w:rPr>
        <w:t>,</w:t>
      </w:r>
      <w:r w:rsidRPr="00CB4983">
        <w:rPr>
          <w:rFonts w:ascii="Bookman Old Style" w:hAnsi="Bookman Old Style"/>
          <w:bCs/>
          <w:sz w:val="18"/>
          <w:szCs w:val="18"/>
        </w:rPr>
        <w:t xml:space="preserve"> B. 2008.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Estudio de la contaminación por pesticidas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es-ES"/>
        </w:rPr>
        <w:t>organoclorados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en </w:t>
      </w:r>
      <w:r w:rsidR="001F58E9" w:rsidRPr="00C9260D">
        <w:rPr>
          <w:rFonts w:ascii="Bookman Old Style" w:hAnsi="Bookman Old Style"/>
          <w:bCs/>
          <w:sz w:val="18"/>
          <w:szCs w:val="18"/>
          <w:lang w:val="es-ES"/>
        </w:rPr>
        <w:t>aguas de la Ciénaga Grande del Valle B</w:t>
      </w:r>
      <w:r w:rsidR="00C0324C" w:rsidRPr="00C9260D">
        <w:rPr>
          <w:rFonts w:ascii="Bookman Old Style" w:hAnsi="Bookman Old Style"/>
          <w:bCs/>
          <w:sz w:val="18"/>
          <w:szCs w:val="18"/>
          <w:lang w:val="es-ES"/>
        </w:rPr>
        <w:t>ajo del río Sinú. Temas A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grarios</w:t>
      </w:r>
      <w:r w:rsidR="001F58E9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13: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49. </w:t>
      </w:r>
    </w:p>
    <w:p w:rsidR="007C15BD" w:rsidRPr="00C9260D" w:rsidRDefault="00C0324C" w:rsidP="00121BFA">
      <w:pPr>
        <w:pStyle w:val="Prrafodelista"/>
        <w:autoSpaceDE w:val="0"/>
        <w:autoSpaceDN w:val="0"/>
        <w:adjustRightInd w:val="0"/>
        <w:ind w:left="180" w:hanging="180"/>
        <w:contextualSpacing/>
        <w:jc w:val="both"/>
        <w:rPr>
          <w:rFonts w:ascii="Bookman Old Style" w:hAnsi="Bookman Old Style"/>
          <w:sz w:val="18"/>
          <w:szCs w:val="18"/>
          <w:lang w:val="es-ES"/>
        </w:rPr>
      </w:pPr>
      <w:proofErr w:type="spellStart"/>
      <w:r w:rsidRPr="00CB4983">
        <w:rPr>
          <w:rFonts w:ascii="Bookman Old Style" w:hAnsi="Bookman Old Style"/>
          <w:sz w:val="18"/>
          <w:szCs w:val="18"/>
        </w:rPr>
        <w:t>Majul</w:t>
      </w:r>
      <w:proofErr w:type="spellEnd"/>
      <w:r w:rsidRPr="00CB4983">
        <w:rPr>
          <w:rFonts w:ascii="Bookman Old Style" w:hAnsi="Bookman Old Style"/>
          <w:sz w:val="18"/>
          <w:szCs w:val="18"/>
        </w:rPr>
        <w:t>, E. M.;</w:t>
      </w:r>
      <w:r w:rsidR="007C15BD" w:rsidRPr="00CB4983">
        <w:rPr>
          <w:rFonts w:ascii="Bookman Old Style" w:hAnsi="Bookman Old Style"/>
          <w:sz w:val="18"/>
          <w:szCs w:val="18"/>
        </w:rPr>
        <w:t xml:space="preserve"> Morón-Jiménez</w:t>
      </w:r>
      <w:r w:rsidRPr="00CB4983">
        <w:rPr>
          <w:rFonts w:ascii="Bookman Old Style" w:hAnsi="Bookman Old Style"/>
          <w:sz w:val="18"/>
          <w:szCs w:val="18"/>
        </w:rPr>
        <w:t>,</w:t>
      </w:r>
      <w:r w:rsidR="007C15BD" w:rsidRPr="00CB4983">
        <w:rPr>
          <w:rFonts w:ascii="Bookman Old Style" w:hAnsi="Bookman Old Style"/>
          <w:sz w:val="18"/>
          <w:szCs w:val="18"/>
        </w:rPr>
        <w:t xml:space="preserve"> M</w:t>
      </w:r>
      <w:r w:rsidRPr="00CB4983">
        <w:rPr>
          <w:rFonts w:ascii="Bookman Old Style" w:hAnsi="Bookman Old Style"/>
          <w:sz w:val="18"/>
          <w:szCs w:val="18"/>
        </w:rPr>
        <w:t xml:space="preserve">. </w:t>
      </w:r>
      <w:r w:rsidR="007C15BD" w:rsidRPr="00CB4983">
        <w:rPr>
          <w:rFonts w:ascii="Bookman Old Style" w:hAnsi="Bookman Old Style"/>
          <w:sz w:val="18"/>
          <w:szCs w:val="18"/>
        </w:rPr>
        <w:t>J</w:t>
      </w:r>
      <w:r w:rsidRPr="00CB4983">
        <w:rPr>
          <w:rFonts w:ascii="Bookman Old Style" w:hAnsi="Bookman Old Style"/>
          <w:sz w:val="18"/>
          <w:szCs w:val="18"/>
        </w:rPr>
        <w:t xml:space="preserve">.;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Pr="00CB4983">
        <w:rPr>
          <w:rFonts w:ascii="Bookman Old Style" w:hAnsi="Bookman Old Style"/>
          <w:sz w:val="18"/>
          <w:szCs w:val="18"/>
        </w:rPr>
        <w:t xml:space="preserve"> </w:t>
      </w:r>
      <w:r w:rsidR="007C15BD" w:rsidRPr="00CB4983">
        <w:rPr>
          <w:rFonts w:ascii="Bookman Old Style" w:hAnsi="Bookman Old Style"/>
          <w:sz w:val="18"/>
          <w:szCs w:val="18"/>
        </w:rPr>
        <w:t xml:space="preserve">Ramón, A. N. 2004. </w:t>
      </w:r>
      <w:r w:rsidR="007C15BD" w:rsidRPr="00C9260D">
        <w:rPr>
          <w:rFonts w:ascii="Bookman Old Style" w:hAnsi="Bookman Old Style"/>
          <w:sz w:val="18"/>
          <w:szCs w:val="18"/>
          <w:lang w:val="es-ES"/>
        </w:rPr>
        <w:t xml:space="preserve">Estimación de la </w:t>
      </w:r>
      <w:r w:rsidRPr="00C9260D">
        <w:rPr>
          <w:rFonts w:ascii="Bookman Old Style" w:hAnsi="Bookman Old Style"/>
          <w:sz w:val="18"/>
          <w:szCs w:val="18"/>
          <w:lang w:val="es-ES"/>
        </w:rPr>
        <w:t>ingesta diaria potencial de nitritos en productos cárnicos de mayor consumo en adolescentes</w:t>
      </w:r>
      <w:r w:rsidR="007C15BD" w:rsidRPr="00C9260D">
        <w:rPr>
          <w:rFonts w:ascii="Bookman Old Style" w:hAnsi="Bookman Old Style"/>
          <w:sz w:val="18"/>
          <w:szCs w:val="18"/>
          <w:lang w:val="es-ES"/>
        </w:rPr>
        <w:t>. Julio</w:t>
      </w:r>
      <w:r w:rsidRPr="00C9260D">
        <w:rPr>
          <w:rFonts w:ascii="Bookman Old Style" w:hAnsi="Bookman Old Style"/>
          <w:sz w:val="18"/>
          <w:szCs w:val="18"/>
          <w:lang w:val="es-ES"/>
        </w:rPr>
        <w:t xml:space="preserve"> – s</w:t>
      </w:r>
      <w:r w:rsidR="007C15BD" w:rsidRPr="00C9260D">
        <w:rPr>
          <w:rFonts w:ascii="Bookman Old Style" w:hAnsi="Bookman Old Style"/>
          <w:sz w:val="18"/>
          <w:szCs w:val="18"/>
          <w:lang w:val="es-ES"/>
        </w:rPr>
        <w:t>eptiembre</w:t>
      </w:r>
      <w:r w:rsidRPr="00C9260D">
        <w:rPr>
          <w:rFonts w:ascii="Bookman Old Style" w:hAnsi="Bookman Old Style"/>
          <w:sz w:val="18"/>
          <w:szCs w:val="18"/>
          <w:lang w:val="es-ES"/>
        </w:rPr>
        <w:t>.</w:t>
      </w:r>
      <w:r w:rsidR="007C15BD" w:rsidRPr="00C9260D">
        <w:rPr>
          <w:rFonts w:ascii="Bookman Old Style" w:hAnsi="Bookman Old Style"/>
          <w:sz w:val="18"/>
          <w:szCs w:val="18"/>
          <w:lang w:val="es-ES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  <w:lang w:val="es-ES"/>
        </w:rPr>
        <w:t>Respyn</w:t>
      </w:r>
      <w:proofErr w:type="spellEnd"/>
      <w:r w:rsidRPr="00C9260D">
        <w:rPr>
          <w:rFonts w:ascii="Bookman Old Style" w:hAnsi="Bookman Old Style"/>
          <w:sz w:val="18"/>
          <w:szCs w:val="18"/>
          <w:lang w:val="es-ES"/>
        </w:rPr>
        <w:t xml:space="preserve"> 5(3)</w:t>
      </w:r>
      <w:r w:rsidR="007C15BD" w:rsidRPr="00C9260D">
        <w:rPr>
          <w:rFonts w:ascii="Bookman Old Style" w:hAnsi="Bookman Old Style"/>
          <w:sz w:val="18"/>
          <w:szCs w:val="18"/>
          <w:lang w:val="es-ES"/>
        </w:rPr>
        <w:t>17</w:t>
      </w:r>
      <w:r w:rsidRPr="00C9260D">
        <w:rPr>
          <w:rFonts w:ascii="Bookman Old Style" w:hAnsi="Bookman Old Style"/>
          <w:sz w:val="18"/>
          <w:szCs w:val="18"/>
          <w:lang w:val="es-ES"/>
        </w:rPr>
        <w:t xml:space="preserve"> </w:t>
      </w:r>
      <w:r w:rsidR="007C15BD" w:rsidRPr="00C9260D">
        <w:rPr>
          <w:rFonts w:ascii="Bookman Old Style" w:hAnsi="Bookman Old Style"/>
          <w:sz w:val="18"/>
          <w:szCs w:val="18"/>
          <w:lang w:val="es-ES"/>
        </w:rPr>
        <w:t>-</w:t>
      </w:r>
      <w:r w:rsidRPr="00C9260D">
        <w:rPr>
          <w:rFonts w:ascii="Bookman Old Style" w:hAnsi="Bookman Old Style"/>
          <w:sz w:val="18"/>
          <w:szCs w:val="18"/>
          <w:lang w:val="es-ES"/>
        </w:rPr>
        <w:t xml:space="preserve"> </w:t>
      </w:r>
      <w:r w:rsidR="007C15BD" w:rsidRPr="00C9260D">
        <w:rPr>
          <w:rFonts w:ascii="Bookman Old Style" w:hAnsi="Bookman Old Style"/>
          <w:sz w:val="18"/>
          <w:szCs w:val="18"/>
          <w:lang w:val="es-ES"/>
        </w:rPr>
        <w:t>26.</w:t>
      </w:r>
    </w:p>
    <w:p w:rsidR="007C15BD" w:rsidRPr="00C9260D" w:rsidRDefault="00C0324C" w:rsidP="00121BFA">
      <w:pPr>
        <w:pStyle w:val="Normaarialjustificada"/>
        <w:tabs>
          <w:tab w:val="clear" w:pos="709"/>
        </w:tabs>
        <w:suppressAutoHyphens w:val="0"/>
        <w:overflowPunct/>
        <w:ind w:left="180" w:hanging="180"/>
        <w:jc w:val="both"/>
        <w:rPr>
          <w:rFonts w:ascii="Bookman Old Style" w:hAnsi="Bookman Old Style"/>
          <w:sz w:val="18"/>
          <w:szCs w:val="18"/>
        </w:rPr>
      </w:pPr>
      <w:proofErr w:type="spellStart"/>
      <w:proofErr w:type="gramStart"/>
      <w:r w:rsidRPr="00CB4983">
        <w:rPr>
          <w:rFonts w:ascii="Bookman Old Style" w:hAnsi="Bookman Old Style"/>
          <w:sz w:val="18"/>
          <w:szCs w:val="18"/>
          <w:lang w:val="en-US"/>
        </w:rPr>
        <w:t>Pardio</w:t>
      </w:r>
      <w:proofErr w:type="spellEnd"/>
      <w:r w:rsidRPr="00CB4983">
        <w:rPr>
          <w:rFonts w:ascii="Bookman Old Style" w:hAnsi="Bookman Old Style"/>
          <w:sz w:val="18"/>
          <w:szCs w:val="18"/>
          <w:lang w:val="en-US"/>
        </w:rPr>
        <w:t xml:space="preserve">, V. T.; </w:t>
      </w:r>
      <w:proofErr w:type="spellStart"/>
      <w:r w:rsidRPr="00CB4983">
        <w:rPr>
          <w:rFonts w:ascii="Bookman Old Style" w:hAnsi="Bookman Old Style"/>
          <w:sz w:val="18"/>
          <w:szCs w:val="18"/>
          <w:lang w:val="en-US"/>
        </w:rPr>
        <w:t>Waliszewski</w:t>
      </w:r>
      <w:proofErr w:type="spellEnd"/>
      <w:r w:rsidRPr="00CB4983">
        <w:rPr>
          <w:rFonts w:ascii="Bookman Old Style" w:hAnsi="Bookman Old Style"/>
          <w:sz w:val="18"/>
          <w:szCs w:val="18"/>
          <w:lang w:val="en-US"/>
        </w:rPr>
        <w:t xml:space="preserve">, K. N.; </w:t>
      </w:r>
      <w:proofErr w:type="spellStart"/>
      <w:r w:rsidRPr="00CB4983">
        <w:rPr>
          <w:rFonts w:ascii="Bookman Old Style" w:hAnsi="Bookman Old Style"/>
          <w:sz w:val="18"/>
          <w:szCs w:val="18"/>
          <w:lang w:val="en-US"/>
        </w:rPr>
        <w:t>Landin</w:t>
      </w:r>
      <w:proofErr w:type="spellEnd"/>
      <w:r w:rsidRPr="00CB4983">
        <w:rPr>
          <w:rFonts w:ascii="Bookman Old Style" w:hAnsi="Bookman Old Style"/>
          <w:sz w:val="18"/>
          <w:szCs w:val="18"/>
          <w:lang w:val="en-US"/>
        </w:rPr>
        <w:t>, L. A.;</w:t>
      </w:r>
      <w:r w:rsidR="007C15BD" w:rsidRPr="00CB4983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Pr="00CB4983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="007C15BD" w:rsidRPr="00CB4983">
        <w:rPr>
          <w:rFonts w:ascii="Bookman Old Style" w:hAnsi="Bookman Old Style"/>
          <w:sz w:val="18"/>
          <w:szCs w:val="18"/>
          <w:lang w:val="en-US"/>
        </w:rPr>
        <w:t>Bautista, R.</w:t>
      </w:r>
      <w:r w:rsidRPr="00CB4983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="007C15BD" w:rsidRPr="00CB4983">
        <w:rPr>
          <w:rFonts w:ascii="Bookman Old Style" w:hAnsi="Bookman Old Style"/>
          <w:sz w:val="18"/>
          <w:szCs w:val="18"/>
          <w:lang w:val="en-US"/>
        </w:rPr>
        <w:t>G. 2003.</w:t>
      </w:r>
      <w:proofErr w:type="gramEnd"/>
      <w:r w:rsidR="007C15BD" w:rsidRPr="00CB4983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gramStart"/>
      <w:r w:rsidR="007C15BD" w:rsidRPr="00C9260D">
        <w:rPr>
          <w:rFonts w:ascii="Bookman Old Style" w:hAnsi="Bookman Old Style"/>
          <w:sz w:val="18"/>
          <w:szCs w:val="18"/>
          <w:lang w:val="en-US"/>
        </w:rPr>
        <w:t>Organochlorine pesticide residue in cow’s milk from a tropical region of Mexico.</w:t>
      </w:r>
      <w:proofErr w:type="gramEnd"/>
      <w:r w:rsidR="007C15BD" w:rsidRPr="00C9260D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7C15BD" w:rsidRPr="00C9260D">
        <w:rPr>
          <w:rFonts w:ascii="Bookman Old Style" w:hAnsi="Bookman Old Style"/>
          <w:sz w:val="18"/>
          <w:szCs w:val="18"/>
        </w:rPr>
        <w:t>Food</w:t>
      </w:r>
      <w:proofErr w:type="spellEnd"/>
      <w:r w:rsidR="007C15BD" w:rsidRPr="00C9260D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7C15BD" w:rsidRPr="00C9260D">
        <w:rPr>
          <w:rFonts w:ascii="Bookman Old Style" w:hAnsi="Bookman Old Style"/>
          <w:sz w:val="18"/>
          <w:szCs w:val="18"/>
        </w:rPr>
        <w:t>Addit</w:t>
      </w:r>
      <w:proofErr w:type="spellEnd"/>
      <w:r w:rsidR="007C15BD" w:rsidRPr="00C9260D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 w:rsidR="007C15BD" w:rsidRPr="00C9260D">
        <w:rPr>
          <w:rFonts w:ascii="Bookman Old Style" w:hAnsi="Bookman Old Style"/>
          <w:sz w:val="18"/>
          <w:szCs w:val="18"/>
        </w:rPr>
        <w:t>Contam</w:t>
      </w:r>
      <w:proofErr w:type="spellEnd"/>
      <w:r w:rsidR="007C15BD" w:rsidRPr="00C9260D">
        <w:rPr>
          <w:rFonts w:ascii="Bookman Old Style" w:hAnsi="Bookman Old Style"/>
          <w:sz w:val="18"/>
          <w:szCs w:val="18"/>
        </w:rPr>
        <w:t>. 20</w:t>
      </w:r>
      <w:r w:rsidRPr="00C9260D">
        <w:rPr>
          <w:rFonts w:ascii="Bookman Old Style" w:hAnsi="Bookman Old Style"/>
          <w:sz w:val="18"/>
          <w:szCs w:val="18"/>
        </w:rPr>
        <w:t>:</w:t>
      </w:r>
      <w:r w:rsidR="007C15BD" w:rsidRPr="00C9260D">
        <w:rPr>
          <w:rFonts w:ascii="Bookman Old Style" w:hAnsi="Bookman Old Style"/>
          <w:sz w:val="18"/>
          <w:szCs w:val="18"/>
        </w:rPr>
        <w:t>259</w:t>
      </w:r>
      <w:r w:rsidRPr="00C9260D">
        <w:rPr>
          <w:rFonts w:ascii="Bookman Old Style" w:hAnsi="Bookman Old Style"/>
          <w:sz w:val="18"/>
          <w:szCs w:val="18"/>
        </w:rPr>
        <w:t xml:space="preserve"> - </w:t>
      </w:r>
      <w:r w:rsidR="007C15BD" w:rsidRPr="00C9260D">
        <w:rPr>
          <w:rFonts w:ascii="Bookman Old Style" w:hAnsi="Bookman Old Style"/>
          <w:sz w:val="18"/>
          <w:szCs w:val="18"/>
        </w:rPr>
        <w:t>269.</w:t>
      </w:r>
    </w:p>
    <w:p w:rsidR="007C15BD" w:rsidRPr="00121BFA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n-US"/>
        </w:rPr>
      </w:pPr>
      <w:r w:rsidRPr="00C9260D">
        <w:rPr>
          <w:rFonts w:ascii="Bookman Old Style" w:hAnsi="Bookman Old Style"/>
          <w:bCs/>
          <w:sz w:val="18"/>
          <w:szCs w:val="18"/>
          <w:lang w:val="es-ES"/>
        </w:rPr>
        <w:lastRenderedPageBreak/>
        <w:t xml:space="preserve">Prado G. 1998. Residuos de plaguicidas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es-ES"/>
        </w:rPr>
        <w:t>organoclorados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en leche pasteurizada comercializada en Ciudad de México. </w:t>
      </w:r>
      <w:r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Arch. </w:t>
      </w:r>
      <w:proofErr w:type="gramStart"/>
      <w:r w:rsidRPr="00121BFA">
        <w:rPr>
          <w:rFonts w:ascii="Bookman Old Style" w:hAnsi="Bookman Old Style"/>
          <w:bCs/>
          <w:sz w:val="18"/>
          <w:szCs w:val="18"/>
          <w:lang w:val="en-US"/>
        </w:rPr>
        <w:t>med</w:t>
      </w:r>
      <w:proofErr w:type="gramEnd"/>
      <w:r w:rsidRPr="00121BFA">
        <w:rPr>
          <w:rFonts w:ascii="Bookman Old Style" w:hAnsi="Bookman Old Style"/>
          <w:bCs/>
          <w:sz w:val="18"/>
          <w:szCs w:val="18"/>
          <w:lang w:val="en-US"/>
        </w:rPr>
        <w:t>. Vet. 55</w:t>
      </w:r>
      <w:r w:rsidR="00C0324C"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121BFA">
        <w:rPr>
          <w:rFonts w:ascii="Bookman Old Style" w:hAnsi="Bookman Old Style"/>
          <w:bCs/>
          <w:sz w:val="18"/>
          <w:szCs w:val="18"/>
          <w:lang w:val="en-US"/>
        </w:rPr>
        <w:t>-</w:t>
      </w:r>
      <w:r w:rsidR="00C0324C"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66. 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n-US"/>
        </w:rPr>
      </w:pPr>
      <w:r w:rsidRPr="00C9260D">
        <w:rPr>
          <w:rFonts w:ascii="Bookman Old Style" w:hAnsi="Bookman Old Style"/>
          <w:bCs/>
          <w:sz w:val="18"/>
          <w:szCs w:val="18"/>
          <w:lang w:val="pt-BR"/>
        </w:rPr>
        <w:t>Real</w:t>
      </w:r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M</w:t>
      </w:r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>.;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Ramírez</w:t>
      </w:r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A</w:t>
      </w:r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>.;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Pérez</w:t>
      </w:r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E</w:t>
      </w:r>
      <w:proofErr w:type="gramStart"/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>.;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pt-BR"/>
        </w:rPr>
        <w:t>Noa</w:t>
      </w:r>
      <w:proofErr w:type="spellEnd"/>
      <w:r w:rsidR="00C9260D" w:rsidRPr="00C9260D">
        <w:rPr>
          <w:rFonts w:ascii="Bookman Old Style" w:hAnsi="Bookman Old Style"/>
          <w:bCs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pt-BR"/>
        </w:rPr>
        <w:t xml:space="preserve"> M. 2005.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Residuos de plaguicidas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es-ES"/>
        </w:rPr>
        <w:t>organoclorados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en leche cruda y pasteurizada de la zona metropolitana de Guadalajara, México. </w:t>
      </w:r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Rev.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en-US"/>
        </w:rPr>
        <w:t>Salud</w:t>
      </w:r>
      <w:proofErr w:type="spellEnd"/>
      <w:r w:rsidRPr="00C9260D">
        <w:rPr>
          <w:rFonts w:ascii="Bookman Old Style" w:hAnsi="Bookman Old Style"/>
          <w:bCs/>
          <w:i/>
          <w:sz w:val="18"/>
          <w:szCs w:val="18"/>
          <w:lang w:val="en-U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Anim</w:t>
      </w:r>
      <w:r w:rsidRPr="00C9260D">
        <w:rPr>
          <w:rFonts w:ascii="Bookman Old Style" w:hAnsi="Bookman Old Style"/>
          <w:bCs/>
          <w:i/>
          <w:sz w:val="18"/>
          <w:szCs w:val="18"/>
          <w:lang w:val="en-US"/>
        </w:rPr>
        <w:t>.</w:t>
      </w:r>
      <w:r w:rsidR="00C9260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27: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48</w:t>
      </w:r>
      <w:r w:rsidR="00C9260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-</w:t>
      </w:r>
      <w:r w:rsidR="00C9260D"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54.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</w:p>
    <w:p w:rsidR="007C15BD" w:rsidRPr="00C9260D" w:rsidRDefault="007C15BD" w:rsidP="00121BFA">
      <w:pPr>
        <w:pStyle w:val="Normajustificada0"/>
        <w:widowControl/>
        <w:suppressAutoHyphens w:val="0"/>
        <w:ind w:left="180" w:right="224" w:hanging="180"/>
        <w:jc w:val="both"/>
        <w:rPr>
          <w:rFonts w:ascii="Bookman Old Style" w:hAnsi="Bookman Old Style"/>
          <w:sz w:val="18"/>
          <w:szCs w:val="18"/>
          <w:lang w:val="en-US"/>
        </w:rPr>
      </w:pPr>
      <w:r w:rsidRPr="00C9260D">
        <w:rPr>
          <w:rFonts w:ascii="Bookman Old Style" w:hAnsi="Bookman Old Style"/>
          <w:sz w:val="18"/>
          <w:szCs w:val="18"/>
          <w:lang w:val="pt-BR"/>
        </w:rPr>
        <w:t>Salem</w:t>
      </w:r>
      <w:r w:rsidR="00C9260D" w:rsidRPr="00C9260D">
        <w:rPr>
          <w:rFonts w:ascii="Bookman Old Style" w:hAnsi="Bookman Old Style"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N</w:t>
      </w:r>
      <w:r w:rsidR="00C9260D" w:rsidRPr="00C9260D">
        <w:rPr>
          <w:rFonts w:ascii="Bookman Old Style" w:hAnsi="Bookman Old Style"/>
          <w:sz w:val="18"/>
          <w:szCs w:val="18"/>
          <w:lang w:val="pt-BR"/>
        </w:rPr>
        <w:t>.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M</w:t>
      </w:r>
      <w:r w:rsidR="00C9260D" w:rsidRPr="00C9260D">
        <w:rPr>
          <w:rFonts w:ascii="Bookman Old Style" w:hAnsi="Bookman Old Style"/>
          <w:sz w:val="18"/>
          <w:szCs w:val="18"/>
          <w:lang w:val="pt-BR"/>
        </w:rPr>
        <w:t>.;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Ahmad</w:t>
      </w:r>
      <w:r w:rsidR="00C9260D" w:rsidRPr="00C9260D">
        <w:rPr>
          <w:rFonts w:ascii="Bookman Old Style" w:hAnsi="Bookman Old Style"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R</w:t>
      </w:r>
      <w:r w:rsidR="00C9260D" w:rsidRPr="00C9260D">
        <w:rPr>
          <w:rFonts w:ascii="Bookman Old Style" w:hAnsi="Bookman Old Style"/>
          <w:sz w:val="18"/>
          <w:szCs w:val="18"/>
          <w:lang w:val="pt-BR"/>
        </w:rPr>
        <w:t>.;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C9260D"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Estaitieh</w:t>
      </w:r>
      <w:proofErr w:type="spellEnd"/>
      <w:r w:rsidR="00C9260D" w:rsidRPr="00C9260D">
        <w:rPr>
          <w:rFonts w:ascii="Bookman Old Style" w:hAnsi="Bookman Old Style"/>
          <w:sz w:val="18"/>
          <w:szCs w:val="18"/>
          <w:lang w:val="pt-BR"/>
        </w:rPr>
        <w:t>,</w:t>
      </w:r>
      <w:r w:rsidRPr="00C9260D">
        <w:rPr>
          <w:rFonts w:ascii="Bookman Old Style" w:hAnsi="Bookman Old Style"/>
          <w:sz w:val="18"/>
          <w:szCs w:val="18"/>
          <w:lang w:val="pt-BR"/>
        </w:rPr>
        <w:t xml:space="preserve"> H. 2009. </w:t>
      </w:r>
      <w:proofErr w:type="gramStart"/>
      <w:r w:rsidRPr="00C9260D">
        <w:rPr>
          <w:rFonts w:ascii="Bookman Old Style" w:hAnsi="Bookman Old Style"/>
          <w:sz w:val="18"/>
          <w:szCs w:val="18"/>
          <w:lang w:val="en-US"/>
        </w:rPr>
        <w:t>Organochlorine pesticide residues in dairy products in Jordan.</w:t>
      </w:r>
      <w:proofErr w:type="gramEnd"/>
      <w:r w:rsidRPr="00C9260D">
        <w:rPr>
          <w:rFonts w:ascii="Bookman Old Style" w:hAnsi="Bookman Old Style"/>
          <w:sz w:val="18"/>
          <w:szCs w:val="18"/>
          <w:lang w:val="en-US"/>
        </w:rPr>
        <w:t xml:space="preserve"> Chemosphere 77</w:t>
      </w:r>
      <w:r w:rsidR="00C9260D" w:rsidRPr="00C9260D">
        <w:rPr>
          <w:rFonts w:ascii="Bookman Old Style" w:hAnsi="Bookman Old Style"/>
          <w:sz w:val="18"/>
          <w:szCs w:val="18"/>
          <w:lang w:val="en-US"/>
        </w:rPr>
        <w:t>:</w:t>
      </w:r>
      <w:r w:rsidRPr="00C9260D">
        <w:rPr>
          <w:rFonts w:ascii="Bookman Old Style" w:hAnsi="Bookman Old Style"/>
          <w:sz w:val="18"/>
          <w:szCs w:val="18"/>
          <w:lang w:val="en-US"/>
        </w:rPr>
        <w:t>673</w:t>
      </w:r>
      <w:r w:rsidR="00C9260D" w:rsidRPr="00C9260D">
        <w:rPr>
          <w:rFonts w:ascii="Bookman Old Style" w:hAnsi="Bookman Old Style"/>
          <w:sz w:val="18"/>
          <w:szCs w:val="18"/>
          <w:lang w:val="en-US"/>
        </w:rPr>
        <w:t xml:space="preserve"> - </w:t>
      </w:r>
      <w:r w:rsidRPr="00C9260D">
        <w:rPr>
          <w:rFonts w:ascii="Bookman Old Style" w:hAnsi="Bookman Old Style"/>
          <w:sz w:val="18"/>
          <w:szCs w:val="18"/>
          <w:lang w:val="en-US"/>
        </w:rPr>
        <w:t>678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sz w:val="18"/>
          <w:szCs w:val="18"/>
          <w:lang w:val="es-ES"/>
        </w:rPr>
      </w:pPr>
      <w:proofErr w:type="spellStart"/>
      <w:r w:rsidRPr="00C9260D">
        <w:rPr>
          <w:rFonts w:ascii="Bookman Old Style" w:hAnsi="Bookman Old Style"/>
          <w:bCs/>
          <w:sz w:val="18"/>
          <w:szCs w:val="18"/>
          <w:lang w:val="en-US"/>
        </w:rPr>
        <w:t>Tadeo</w:t>
      </w:r>
      <w:proofErr w:type="spellEnd"/>
      <w:r w:rsidR="00C9260D" w:rsidRPr="00C9260D">
        <w:rPr>
          <w:rFonts w:ascii="Bookman Old Style" w:hAnsi="Bookman Old Style"/>
          <w:bCs/>
          <w:sz w:val="18"/>
          <w:szCs w:val="18"/>
          <w:lang w:val="en-US"/>
        </w:rPr>
        <w:t>,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L. J. </w:t>
      </w:r>
      <w:r w:rsidRPr="00C9260D">
        <w:rPr>
          <w:rFonts w:ascii="Bookman Old Style" w:hAnsi="Bookman Old Style"/>
          <w:sz w:val="18"/>
          <w:szCs w:val="18"/>
          <w:lang w:val="en-US"/>
        </w:rPr>
        <w:t xml:space="preserve">2008. </w:t>
      </w:r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Analysis of pesticides in </w:t>
      </w:r>
      <w:r w:rsidR="00C9260D" w:rsidRPr="00C9260D">
        <w:rPr>
          <w:rFonts w:ascii="Bookman Old Style" w:hAnsi="Bookman Old Style"/>
          <w:bCs/>
          <w:sz w:val="18"/>
          <w:szCs w:val="18"/>
          <w:lang w:val="en-US"/>
        </w:rPr>
        <w:t>food and environmental samples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>.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C9260D">
        <w:rPr>
          <w:rStyle w:val="nfasis"/>
          <w:rFonts w:ascii="Bookman Old Style" w:hAnsi="Bookman Old Style"/>
          <w:i w:val="0"/>
          <w:sz w:val="18"/>
          <w:szCs w:val="18"/>
          <w:lang w:val="es-ES"/>
        </w:rPr>
        <w:t>Madrid</w:t>
      </w:r>
      <w:r w:rsidRPr="00C9260D">
        <w:rPr>
          <w:rStyle w:val="nfasis"/>
          <w:rFonts w:ascii="Bookman Old Style" w:hAnsi="Bookman Old Style"/>
          <w:sz w:val="18"/>
          <w:szCs w:val="18"/>
          <w:lang w:val="es-ES"/>
        </w:rPr>
        <w:t xml:space="preserve">, </w:t>
      </w:r>
      <w:r w:rsidR="00C9260D" w:rsidRPr="00C9260D">
        <w:rPr>
          <w:rStyle w:val="nfasis"/>
          <w:rFonts w:ascii="Bookman Old Style" w:hAnsi="Bookman Old Style"/>
          <w:i w:val="0"/>
          <w:sz w:val="18"/>
          <w:szCs w:val="18"/>
          <w:lang w:val="es-ES"/>
        </w:rPr>
        <w:t xml:space="preserve">España. </w:t>
      </w:r>
      <w:proofErr w:type="spellStart"/>
      <w:r w:rsidRPr="00C9260D">
        <w:rPr>
          <w:rStyle w:val="nfasis"/>
          <w:rFonts w:ascii="Bookman Old Style" w:hAnsi="Bookman Old Style"/>
          <w:i w:val="0"/>
          <w:sz w:val="18"/>
          <w:szCs w:val="18"/>
          <w:lang w:val="es-ES"/>
        </w:rPr>
        <w:t>INIA</w:t>
      </w:r>
      <w:proofErr w:type="spellEnd"/>
      <w:r w:rsidRPr="00C9260D">
        <w:rPr>
          <w:rFonts w:ascii="Bookman Old Style" w:hAnsi="Bookman Old Style"/>
          <w:sz w:val="18"/>
          <w:szCs w:val="18"/>
          <w:lang w:val="es-ES"/>
        </w:rPr>
        <w:t xml:space="preserve"> 177</w:t>
      </w:r>
      <w:r w:rsidR="00C9260D" w:rsidRPr="00C9260D">
        <w:rPr>
          <w:rFonts w:ascii="Bookman Old Style" w:hAnsi="Bookman Old Style"/>
          <w:sz w:val="18"/>
          <w:szCs w:val="18"/>
          <w:lang w:val="es-ES"/>
        </w:rPr>
        <w:t xml:space="preserve"> </w:t>
      </w:r>
      <w:r w:rsidRPr="00C9260D">
        <w:rPr>
          <w:rFonts w:ascii="Bookman Old Style" w:hAnsi="Bookman Old Style"/>
          <w:sz w:val="18"/>
          <w:szCs w:val="18"/>
          <w:lang w:val="es-ES"/>
        </w:rPr>
        <w:t>- 200.</w:t>
      </w:r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s-ES"/>
        </w:rPr>
      </w:pP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Vallejo, M. C. 1993. </w:t>
      </w:r>
      <w:proofErr w:type="spellStart"/>
      <w:r w:rsidRPr="00C9260D">
        <w:rPr>
          <w:rFonts w:ascii="Bookman Old Style" w:hAnsi="Bookman Old Style"/>
          <w:bCs/>
          <w:sz w:val="18"/>
          <w:szCs w:val="18"/>
          <w:lang w:val="es-ES"/>
        </w:rPr>
        <w:t>Residualidad</w:t>
      </w:r>
      <w:proofErr w:type="spellEnd"/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de los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plaguicidas en los alimentos. En: Universitario, F. N., (e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d.)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>.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Toxicología y seguridad de los alimentos. 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Bogotá, Colombia.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Primera ed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>.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>151 p.</w:t>
      </w:r>
    </w:p>
    <w:p w:rsidR="007C15BD" w:rsidRPr="00121BFA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n-US"/>
        </w:rPr>
      </w:pPr>
      <w:proofErr w:type="spellStart"/>
      <w:proofErr w:type="gramStart"/>
      <w:r w:rsidRPr="00CB4983">
        <w:rPr>
          <w:rFonts w:ascii="Bookman Old Style" w:hAnsi="Bookman Old Style"/>
          <w:bCs/>
          <w:sz w:val="18"/>
          <w:szCs w:val="18"/>
          <w:lang w:val="en-US"/>
        </w:rPr>
        <w:t>Valsamaki</w:t>
      </w:r>
      <w:proofErr w:type="spellEnd"/>
      <w:r w:rsidRPr="00CB4983">
        <w:rPr>
          <w:rFonts w:ascii="Bookman Old Style" w:hAnsi="Bookman Old Style"/>
          <w:bCs/>
          <w:sz w:val="18"/>
          <w:szCs w:val="18"/>
          <w:lang w:val="en-US"/>
        </w:rPr>
        <w:t>, V.</w:t>
      </w:r>
      <w:r w:rsidR="00C9260D" w:rsidRPr="00CB4983">
        <w:rPr>
          <w:rFonts w:ascii="Bookman Old Style" w:hAnsi="Bookman Old Style"/>
          <w:bCs/>
          <w:sz w:val="18"/>
          <w:szCs w:val="18"/>
          <w:lang w:val="en-US"/>
        </w:rPr>
        <w:t>;</w:t>
      </w:r>
      <w:r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Pr="00CB4983">
        <w:rPr>
          <w:rFonts w:ascii="Bookman Old Style" w:hAnsi="Bookman Old Style"/>
          <w:bCs/>
          <w:sz w:val="18"/>
          <w:szCs w:val="18"/>
          <w:lang w:val="en-US"/>
        </w:rPr>
        <w:t>Boti</w:t>
      </w:r>
      <w:proofErr w:type="spellEnd"/>
      <w:r w:rsidRPr="00CB4983">
        <w:rPr>
          <w:rFonts w:ascii="Bookman Old Style" w:hAnsi="Bookman Old Style"/>
          <w:bCs/>
          <w:sz w:val="18"/>
          <w:szCs w:val="18"/>
          <w:lang w:val="en-US"/>
        </w:rPr>
        <w:t>, V.</w:t>
      </w:r>
      <w:r w:rsidR="00C9260D" w:rsidRPr="00CB4983">
        <w:rPr>
          <w:rFonts w:ascii="Bookman Old Style" w:hAnsi="Bookman Old Style"/>
          <w:bCs/>
          <w:sz w:val="18"/>
          <w:szCs w:val="18"/>
          <w:lang w:val="en-US"/>
        </w:rPr>
        <w:t>;</w:t>
      </w:r>
      <w:r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Pr="00CB4983">
        <w:rPr>
          <w:rFonts w:ascii="Bookman Old Style" w:hAnsi="Bookman Old Style"/>
          <w:bCs/>
          <w:sz w:val="18"/>
          <w:szCs w:val="18"/>
          <w:lang w:val="en-US"/>
        </w:rPr>
        <w:t>Sakkas</w:t>
      </w:r>
      <w:proofErr w:type="spellEnd"/>
      <w:r w:rsidRPr="00CB4983">
        <w:rPr>
          <w:rFonts w:ascii="Bookman Old Style" w:hAnsi="Bookman Old Style"/>
          <w:bCs/>
          <w:sz w:val="18"/>
          <w:szCs w:val="18"/>
          <w:lang w:val="en-US"/>
        </w:rPr>
        <w:t>, V.</w:t>
      </w:r>
      <w:r w:rsidR="00C9260D"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C9260D"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r w:rsidRPr="00CB4983">
        <w:rPr>
          <w:rFonts w:ascii="Bookman Old Style" w:hAnsi="Bookman Old Style"/>
          <w:bCs/>
          <w:sz w:val="18"/>
          <w:szCs w:val="18"/>
          <w:lang w:val="en-US"/>
        </w:rPr>
        <w:t>Albanis</w:t>
      </w:r>
      <w:proofErr w:type="spellEnd"/>
      <w:r w:rsidRPr="00CB4983">
        <w:rPr>
          <w:rFonts w:ascii="Bookman Old Style" w:hAnsi="Bookman Old Style"/>
          <w:bCs/>
          <w:sz w:val="18"/>
          <w:szCs w:val="18"/>
          <w:lang w:val="en-US"/>
        </w:rPr>
        <w:t>, T. 2006.</w:t>
      </w:r>
      <w:proofErr w:type="gramEnd"/>
      <w:r w:rsidRPr="00CB4983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>Determination of organochlorine pesticides and polychlorinated biphenyls in chicken eggs by matrix solid phase dispersion.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gramStart"/>
      <w:r w:rsidRPr="00121BFA">
        <w:rPr>
          <w:rFonts w:ascii="Bookman Old Style" w:hAnsi="Bookman Old Style"/>
          <w:bCs/>
          <w:sz w:val="18"/>
          <w:szCs w:val="18"/>
          <w:lang w:val="en-US"/>
        </w:rPr>
        <w:t>Anal</w:t>
      </w:r>
      <w:r w:rsidR="00C9260D" w:rsidRPr="00121BFA">
        <w:rPr>
          <w:rFonts w:ascii="Bookman Old Style" w:hAnsi="Bookman Old Style"/>
          <w:bCs/>
          <w:sz w:val="18"/>
          <w:szCs w:val="18"/>
          <w:lang w:val="en-US"/>
        </w:rPr>
        <w:t>.</w:t>
      </w:r>
      <w:proofErr w:type="gramEnd"/>
      <w:r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Pr="00121BFA">
        <w:rPr>
          <w:rFonts w:ascii="Bookman Old Style" w:hAnsi="Bookman Old Style"/>
          <w:bCs/>
          <w:sz w:val="18"/>
          <w:szCs w:val="18"/>
          <w:lang w:val="en-US"/>
        </w:rPr>
        <w:t>Chim</w:t>
      </w:r>
      <w:proofErr w:type="spellEnd"/>
      <w:r w:rsidR="00C9260D" w:rsidRPr="00121BFA">
        <w:rPr>
          <w:rFonts w:ascii="Bookman Old Style" w:hAnsi="Bookman Old Style"/>
          <w:bCs/>
          <w:sz w:val="18"/>
          <w:szCs w:val="18"/>
          <w:lang w:val="en-US"/>
        </w:rPr>
        <w:t>.</w:t>
      </w:r>
      <w:proofErr w:type="gramEnd"/>
      <w:r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Pr="00121BFA">
        <w:rPr>
          <w:rFonts w:ascii="Bookman Old Style" w:hAnsi="Bookman Old Style"/>
          <w:bCs/>
          <w:sz w:val="18"/>
          <w:szCs w:val="18"/>
          <w:lang w:val="en-US"/>
        </w:rPr>
        <w:t>Acta</w:t>
      </w:r>
      <w:proofErr w:type="spellEnd"/>
      <w:r w:rsidRPr="00121BFA">
        <w:rPr>
          <w:rFonts w:ascii="Bookman Old Style" w:hAnsi="Bookman Old Style"/>
          <w:bCs/>
          <w:sz w:val="18"/>
          <w:szCs w:val="18"/>
          <w:lang w:val="en-US"/>
        </w:rPr>
        <w:t>.</w:t>
      </w:r>
      <w:proofErr w:type="gramEnd"/>
      <w:r w:rsidR="00C9260D"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proofErr w:type="gramStart"/>
      <w:r w:rsidR="00C9260D" w:rsidRPr="00121BFA">
        <w:rPr>
          <w:rFonts w:ascii="Bookman Old Style" w:hAnsi="Bookman Old Style"/>
          <w:bCs/>
          <w:sz w:val="18"/>
          <w:szCs w:val="18"/>
          <w:lang w:val="en-US"/>
        </w:rPr>
        <w:t>573:</w:t>
      </w:r>
      <w:r w:rsidRPr="00121BFA">
        <w:rPr>
          <w:rFonts w:ascii="Bookman Old Style" w:hAnsi="Bookman Old Style"/>
          <w:bCs/>
          <w:sz w:val="18"/>
          <w:szCs w:val="18"/>
          <w:lang w:val="en-US"/>
        </w:rPr>
        <w:t>195</w:t>
      </w:r>
      <w:r w:rsidR="00C9260D"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121BFA">
        <w:rPr>
          <w:rFonts w:ascii="Bookman Old Style" w:hAnsi="Bookman Old Style"/>
          <w:bCs/>
          <w:sz w:val="18"/>
          <w:szCs w:val="18"/>
          <w:lang w:val="en-US"/>
        </w:rPr>
        <w:t>-</w:t>
      </w:r>
      <w:r w:rsidR="00C9260D" w:rsidRPr="00121BFA">
        <w:rPr>
          <w:rFonts w:ascii="Bookman Old Style" w:hAnsi="Bookman Old Style"/>
          <w:bCs/>
          <w:sz w:val="18"/>
          <w:szCs w:val="18"/>
          <w:lang w:val="en-US"/>
        </w:rPr>
        <w:t xml:space="preserve"> </w:t>
      </w:r>
      <w:r w:rsidRPr="00121BFA">
        <w:rPr>
          <w:rFonts w:ascii="Bookman Old Style" w:hAnsi="Bookman Old Style"/>
          <w:bCs/>
          <w:sz w:val="18"/>
          <w:szCs w:val="18"/>
          <w:lang w:val="en-US"/>
        </w:rPr>
        <w:t>201.</w:t>
      </w:r>
      <w:proofErr w:type="gramEnd"/>
    </w:p>
    <w:p w:rsidR="007C15BD" w:rsidRPr="00C9260D" w:rsidRDefault="007C15BD" w:rsidP="00121BFA">
      <w:pPr>
        <w:pStyle w:val="Normaarialjustificada"/>
        <w:tabs>
          <w:tab w:val="clear" w:pos="709"/>
        </w:tabs>
        <w:suppressAutoHyphens w:val="0"/>
        <w:overflowPunct/>
        <w:ind w:left="180" w:hanging="180"/>
        <w:jc w:val="both"/>
        <w:rPr>
          <w:rFonts w:ascii="Bookman Old Style" w:hAnsi="Bookman Old Style"/>
          <w:sz w:val="18"/>
          <w:szCs w:val="18"/>
        </w:rPr>
      </w:pPr>
      <w:proofErr w:type="spellStart"/>
      <w:proofErr w:type="gramStart"/>
      <w:r w:rsidRPr="00121BFA">
        <w:rPr>
          <w:rFonts w:ascii="Bookman Old Style" w:hAnsi="Bookman Old Style"/>
          <w:sz w:val="18"/>
          <w:szCs w:val="18"/>
          <w:lang w:val="en-US"/>
        </w:rPr>
        <w:t>Waliszewski</w:t>
      </w:r>
      <w:proofErr w:type="spellEnd"/>
      <w:r w:rsidRPr="00121BFA">
        <w:rPr>
          <w:rFonts w:ascii="Bookman Old Style" w:hAnsi="Bookman Old Style"/>
          <w:sz w:val="18"/>
          <w:szCs w:val="18"/>
          <w:lang w:val="en-US"/>
        </w:rPr>
        <w:t>, S.</w:t>
      </w:r>
      <w:r w:rsidR="00C9260D" w:rsidRPr="00121BFA">
        <w:rPr>
          <w:rFonts w:ascii="Bookman Old Style" w:hAnsi="Bookman Old Style"/>
          <w:sz w:val="18"/>
          <w:szCs w:val="18"/>
          <w:lang w:val="en-US"/>
        </w:rPr>
        <w:t xml:space="preserve"> M.;</w:t>
      </w:r>
      <w:r w:rsidRPr="00121BFA">
        <w:rPr>
          <w:rFonts w:ascii="Bookman Old Style" w:hAnsi="Bookman Old Style"/>
          <w:sz w:val="18"/>
          <w:szCs w:val="18"/>
          <w:lang w:val="en-US"/>
        </w:rPr>
        <w:t xml:space="preserve"> Villalobos-</w:t>
      </w:r>
      <w:proofErr w:type="spellStart"/>
      <w:r w:rsidRPr="00121BFA">
        <w:rPr>
          <w:rFonts w:ascii="Bookman Old Style" w:hAnsi="Bookman Old Style"/>
          <w:sz w:val="18"/>
          <w:szCs w:val="18"/>
          <w:lang w:val="en-US"/>
        </w:rPr>
        <w:t>Pietrini</w:t>
      </w:r>
      <w:proofErr w:type="spellEnd"/>
      <w:r w:rsidRPr="00121BFA">
        <w:rPr>
          <w:rFonts w:ascii="Bookman Old Style" w:hAnsi="Bookman Old Style"/>
          <w:sz w:val="18"/>
          <w:szCs w:val="18"/>
          <w:lang w:val="en-US"/>
        </w:rPr>
        <w:t>, R.</w:t>
      </w:r>
      <w:r w:rsidR="00C9260D" w:rsidRPr="00121BFA">
        <w:rPr>
          <w:rFonts w:ascii="Bookman Old Style" w:hAnsi="Bookman Old Style"/>
          <w:sz w:val="18"/>
          <w:szCs w:val="18"/>
          <w:lang w:val="en-US"/>
        </w:rPr>
        <w:t xml:space="preserve">; Gómez-Arroyo, S.;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Pr="00121BFA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Pr="00121BFA">
        <w:rPr>
          <w:rFonts w:ascii="Bookman Old Style" w:hAnsi="Bookman Old Style"/>
          <w:sz w:val="18"/>
          <w:szCs w:val="18"/>
          <w:lang w:val="en-US"/>
        </w:rPr>
        <w:t>Infanzon</w:t>
      </w:r>
      <w:proofErr w:type="spellEnd"/>
      <w:r w:rsidRPr="00121BFA">
        <w:rPr>
          <w:rFonts w:ascii="Bookman Old Style" w:hAnsi="Bookman Old Style"/>
          <w:sz w:val="18"/>
          <w:szCs w:val="18"/>
          <w:lang w:val="en-US"/>
        </w:rPr>
        <w:t>, R.</w:t>
      </w:r>
      <w:r w:rsidR="00C9260D" w:rsidRPr="00121BFA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Pr="00121BFA">
        <w:rPr>
          <w:rFonts w:ascii="Bookman Old Style" w:hAnsi="Bookman Old Style"/>
          <w:sz w:val="18"/>
          <w:szCs w:val="18"/>
          <w:lang w:val="en-US"/>
        </w:rPr>
        <w:t>M. 2003.</w:t>
      </w:r>
      <w:proofErr w:type="gramEnd"/>
      <w:r w:rsidRPr="00121BFA">
        <w:rPr>
          <w:rFonts w:ascii="Bookman Old Style" w:hAnsi="Bookman Old Style"/>
          <w:sz w:val="18"/>
          <w:szCs w:val="18"/>
          <w:lang w:val="en-US"/>
        </w:rPr>
        <w:t xml:space="preserve"> </w:t>
      </w:r>
      <w:r w:rsidRPr="00C9260D">
        <w:rPr>
          <w:rFonts w:ascii="Bookman Old Style" w:hAnsi="Bookman Old Style"/>
          <w:sz w:val="18"/>
          <w:szCs w:val="18"/>
          <w:lang w:val="en-US"/>
        </w:rPr>
        <w:t>Persistent organochlorine pesticide levels in cow’s milk sam</w:t>
      </w:r>
      <w:r w:rsidR="00C9260D" w:rsidRPr="00C9260D">
        <w:rPr>
          <w:rFonts w:ascii="Bookman Old Style" w:hAnsi="Bookman Old Style"/>
          <w:sz w:val="18"/>
          <w:szCs w:val="18"/>
          <w:lang w:val="en-US"/>
        </w:rPr>
        <w:t>ples from tropical regions of Mé</w:t>
      </w:r>
      <w:r w:rsidRPr="00C9260D">
        <w:rPr>
          <w:rFonts w:ascii="Bookman Old Style" w:hAnsi="Bookman Old Style"/>
          <w:sz w:val="18"/>
          <w:szCs w:val="18"/>
          <w:lang w:val="en-US"/>
        </w:rPr>
        <w:t xml:space="preserve">xico. </w:t>
      </w:r>
      <w:proofErr w:type="spellStart"/>
      <w:r w:rsidRPr="00C9260D">
        <w:rPr>
          <w:rFonts w:ascii="Bookman Old Style" w:hAnsi="Bookman Old Style"/>
          <w:sz w:val="18"/>
          <w:szCs w:val="18"/>
        </w:rPr>
        <w:t>Food</w:t>
      </w:r>
      <w:proofErr w:type="spellEnd"/>
      <w:r w:rsidRPr="00C9260D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</w:rPr>
        <w:t>Addit</w:t>
      </w:r>
      <w:proofErr w:type="spellEnd"/>
      <w:r w:rsidRPr="00C9260D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 w:rsidRPr="00C9260D">
        <w:rPr>
          <w:rFonts w:ascii="Bookman Old Style" w:hAnsi="Bookman Old Style"/>
          <w:sz w:val="18"/>
          <w:szCs w:val="18"/>
        </w:rPr>
        <w:t>Contam</w:t>
      </w:r>
      <w:proofErr w:type="spellEnd"/>
      <w:r w:rsidRPr="00C9260D">
        <w:rPr>
          <w:rFonts w:ascii="Bookman Old Style" w:hAnsi="Bookman Old Style"/>
          <w:sz w:val="18"/>
          <w:szCs w:val="18"/>
        </w:rPr>
        <w:t>.</w:t>
      </w:r>
      <w:r w:rsidR="00C9260D" w:rsidRPr="00C9260D">
        <w:rPr>
          <w:rFonts w:ascii="Bookman Old Style" w:hAnsi="Bookman Old Style"/>
          <w:sz w:val="18"/>
          <w:szCs w:val="18"/>
        </w:rPr>
        <w:t xml:space="preserve"> 20:</w:t>
      </w:r>
      <w:r w:rsidRPr="00C9260D">
        <w:rPr>
          <w:rFonts w:ascii="Bookman Old Style" w:hAnsi="Bookman Old Style"/>
          <w:sz w:val="18"/>
          <w:szCs w:val="18"/>
        </w:rPr>
        <w:t>270</w:t>
      </w:r>
      <w:r w:rsidR="00C9260D" w:rsidRPr="00C9260D">
        <w:rPr>
          <w:rFonts w:ascii="Bookman Old Style" w:hAnsi="Bookman Old Style"/>
          <w:sz w:val="18"/>
          <w:szCs w:val="18"/>
        </w:rPr>
        <w:t xml:space="preserve"> - </w:t>
      </w:r>
      <w:r w:rsidRPr="00C9260D">
        <w:rPr>
          <w:rFonts w:ascii="Bookman Old Style" w:hAnsi="Bookman Old Style"/>
          <w:sz w:val="18"/>
          <w:szCs w:val="18"/>
        </w:rPr>
        <w:t>275.</w:t>
      </w:r>
    </w:p>
    <w:p w:rsidR="00234B6D" w:rsidRPr="00C9260D" w:rsidRDefault="00745B19" w:rsidP="00121BFA">
      <w:pPr>
        <w:ind w:left="180" w:hanging="180"/>
        <w:jc w:val="both"/>
        <w:rPr>
          <w:rFonts w:ascii="Bookman Old Style" w:hAnsi="Bookman Old Style"/>
          <w:color w:val="auto"/>
          <w:sz w:val="18"/>
          <w:szCs w:val="18"/>
          <w:lang w:val="en-US"/>
        </w:rPr>
      </w:pPr>
      <w:proofErr w:type="spellStart"/>
      <w:r w:rsidRPr="00C9260D">
        <w:rPr>
          <w:rFonts w:ascii="Bookman Old Style" w:hAnsi="Bookman Old Style"/>
          <w:color w:val="auto"/>
          <w:sz w:val="18"/>
          <w:szCs w:val="18"/>
          <w:lang w:val="es-ES"/>
        </w:rPr>
        <w:t>Wilcoxon</w:t>
      </w:r>
      <w:proofErr w:type="spellEnd"/>
      <w:r w:rsidRPr="00C9260D">
        <w:rPr>
          <w:rFonts w:ascii="Bookman Old Style" w:hAnsi="Bookman Old Style"/>
          <w:color w:val="auto"/>
          <w:sz w:val="18"/>
          <w:szCs w:val="18"/>
          <w:lang w:val="es-ES"/>
        </w:rPr>
        <w:t xml:space="preserve">, F. 1945. </w:t>
      </w:r>
      <w:r w:rsidR="00234B6D" w:rsidRPr="00C9260D">
        <w:rPr>
          <w:rFonts w:ascii="Bookman Old Style" w:hAnsi="Bookman Old Style"/>
          <w:color w:val="auto"/>
          <w:sz w:val="18"/>
          <w:szCs w:val="18"/>
          <w:lang w:val="es-ES"/>
        </w:rPr>
        <w:t xml:space="preserve">Comparaciones individuales por métodos que alinean. </w:t>
      </w:r>
      <w:proofErr w:type="gramStart"/>
      <w:r w:rsidR="00234B6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>Bol</w:t>
      </w:r>
      <w:r w:rsidR="00C9260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>.</w:t>
      </w:r>
      <w:r w:rsidR="00234B6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234B6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>biomét</w:t>
      </w:r>
      <w:proofErr w:type="spellEnd"/>
      <w:r w:rsidR="00C9260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>.</w:t>
      </w:r>
      <w:proofErr w:type="gramEnd"/>
      <w:r w:rsidR="00234B6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 xml:space="preserve"> </w:t>
      </w:r>
      <w:proofErr w:type="gramStart"/>
      <w:r w:rsidR="00234B6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>1</w:t>
      </w:r>
      <w:r w:rsidR="00C9260D" w:rsidRPr="00C9260D">
        <w:rPr>
          <w:rFonts w:ascii="Bookman Old Style" w:hAnsi="Bookman Old Style"/>
          <w:iCs/>
          <w:color w:val="auto"/>
          <w:sz w:val="18"/>
          <w:szCs w:val="18"/>
          <w:lang w:val="en-US"/>
        </w:rPr>
        <w:t>:</w:t>
      </w:r>
      <w:r w:rsidR="00234B6D" w:rsidRPr="00C9260D">
        <w:rPr>
          <w:rFonts w:ascii="Bookman Old Style" w:hAnsi="Bookman Old Style"/>
          <w:color w:val="auto"/>
          <w:sz w:val="18"/>
          <w:szCs w:val="18"/>
          <w:lang w:val="en-US"/>
        </w:rPr>
        <w:t>80</w:t>
      </w:r>
      <w:r w:rsidR="00C9260D" w:rsidRPr="00C9260D">
        <w:rPr>
          <w:rFonts w:ascii="Bookman Old Style" w:hAnsi="Bookman Old Style"/>
          <w:color w:val="auto"/>
          <w:sz w:val="18"/>
          <w:szCs w:val="18"/>
          <w:lang w:val="en-US"/>
        </w:rPr>
        <w:t xml:space="preserve"> </w:t>
      </w:r>
      <w:r w:rsidR="00234B6D" w:rsidRPr="00C9260D">
        <w:rPr>
          <w:rFonts w:ascii="Bookman Old Style" w:hAnsi="Bookman Old Style"/>
          <w:color w:val="auto"/>
          <w:sz w:val="18"/>
          <w:szCs w:val="18"/>
          <w:lang w:val="en-US"/>
        </w:rPr>
        <w:t>-</w:t>
      </w:r>
      <w:r w:rsidR="00C9260D" w:rsidRPr="00C9260D">
        <w:rPr>
          <w:rFonts w:ascii="Bookman Old Style" w:hAnsi="Bookman Old Style"/>
          <w:color w:val="auto"/>
          <w:sz w:val="18"/>
          <w:szCs w:val="18"/>
          <w:lang w:val="en-US"/>
        </w:rPr>
        <w:t xml:space="preserve"> </w:t>
      </w:r>
      <w:r w:rsidR="00234B6D" w:rsidRPr="00C9260D">
        <w:rPr>
          <w:rFonts w:ascii="Bookman Old Style" w:hAnsi="Bookman Old Style"/>
          <w:color w:val="auto"/>
          <w:sz w:val="18"/>
          <w:szCs w:val="18"/>
          <w:lang w:val="en-US"/>
        </w:rPr>
        <w:t>83.</w:t>
      </w:r>
      <w:proofErr w:type="gramEnd"/>
    </w:p>
    <w:p w:rsidR="007C15BD" w:rsidRPr="00C9260D" w:rsidRDefault="007C15B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s-ES"/>
        </w:rPr>
      </w:pPr>
      <w:proofErr w:type="gramStart"/>
      <w:r w:rsidRPr="00C9260D">
        <w:rPr>
          <w:rStyle w:val="c21"/>
          <w:rFonts w:ascii="Bookman Old Style" w:hAnsi="Bookman Old Style"/>
          <w:sz w:val="18"/>
          <w:szCs w:val="18"/>
          <w:lang w:val="en-US"/>
        </w:rPr>
        <w:t>Wu-</w:t>
      </w:r>
      <w:proofErr w:type="spellStart"/>
      <w:r w:rsidRPr="00C9260D">
        <w:rPr>
          <w:rStyle w:val="c21"/>
          <w:rFonts w:ascii="Bookman Old Style" w:hAnsi="Bookman Old Style"/>
          <w:sz w:val="18"/>
          <w:szCs w:val="18"/>
          <w:lang w:val="en-US"/>
        </w:rPr>
        <w:t>Hsiung</w:t>
      </w:r>
      <w:proofErr w:type="spellEnd"/>
      <w:r w:rsidR="00C9260D" w:rsidRPr="00C9260D">
        <w:rPr>
          <w:rStyle w:val="c21"/>
          <w:rFonts w:ascii="Bookman Old Style" w:hAnsi="Bookman Old Style"/>
          <w:sz w:val="18"/>
          <w:szCs w:val="18"/>
          <w:lang w:val="en-US"/>
        </w:rPr>
        <w:t>, Ho;</w:t>
      </w:r>
      <w:r w:rsidRPr="00C9260D">
        <w:rPr>
          <w:rStyle w:val="c21"/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C9260D" w:rsidRPr="00C9260D">
        <w:rPr>
          <w:rStyle w:val="c21"/>
          <w:rFonts w:ascii="Bookman Old Style" w:hAnsi="Bookman Old Style"/>
          <w:sz w:val="18"/>
          <w:szCs w:val="18"/>
          <w:lang w:val="en-US"/>
        </w:rPr>
        <w:t xml:space="preserve"> </w:t>
      </w:r>
      <w:r w:rsidRPr="00C9260D">
        <w:rPr>
          <w:rStyle w:val="c21"/>
          <w:rFonts w:ascii="Bookman Old Style" w:hAnsi="Bookman Old Style"/>
          <w:sz w:val="18"/>
          <w:szCs w:val="18"/>
          <w:lang w:val="en-US"/>
        </w:rPr>
        <w:t>Li-Jun</w:t>
      </w:r>
      <w:r w:rsidR="00C9260D" w:rsidRPr="00C9260D">
        <w:rPr>
          <w:rStyle w:val="c21"/>
          <w:rFonts w:ascii="Bookman Old Style" w:hAnsi="Bookman Old Style"/>
          <w:sz w:val="18"/>
          <w:szCs w:val="18"/>
          <w:lang w:val="en-US"/>
        </w:rPr>
        <w:t>,</w:t>
      </w:r>
      <w:r w:rsidRPr="00C9260D">
        <w:rPr>
          <w:rStyle w:val="c21"/>
          <w:rFonts w:ascii="Bookman Old Style" w:hAnsi="Bookman Old Style"/>
          <w:sz w:val="18"/>
          <w:szCs w:val="18"/>
          <w:lang w:val="en-US"/>
        </w:rPr>
        <w:t xml:space="preserve"> Yu.</w:t>
      </w:r>
      <w:proofErr w:type="gramEnd"/>
      <w:r w:rsidRPr="00C9260D">
        <w:rPr>
          <w:rStyle w:val="c21"/>
          <w:rFonts w:ascii="Bookman Old Style" w:eastAsia="MS Mincho" w:hAnsi="Bookman Old Style" w:cs="MS Mincho"/>
          <w:sz w:val="18"/>
          <w:szCs w:val="18"/>
          <w:lang w:val="en-U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2000. Determination of </w:t>
      </w:r>
      <w:r w:rsidR="00C9260D" w:rsidRPr="00C9260D">
        <w:rPr>
          <w:rFonts w:ascii="Bookman Old Style" w:hAnsi="Bookman Old Style"/>
          <w:bCs/>
          <w:sz w:val="18"/>
          <w:szCs w:val="18"/>
          <w:lang w:val="en-US"/>
        </w:rPr>
        <w:t>or</w:t>
      </w:r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ganochlorine pesticides in milk by electron </w:t>
      </w:r>
      <w:proofErr w:type="gramStart"/>
      <w:r w:rsidRPr="00C9260D">
        <w:rPr>
          <w:rFonts w:ascii="Bookman Old Style" w:hAnsi="Bookman Old Style"/>
          <w:bCs/>
          <w:sz w:val="18"/>
          <w:szCs w:val="18"/>
          <w:lang w:val="en-US"/>
        </w:rPr>
        <w:t>capture</w:t>
      </w:r>
      <w:proofErr w:type="gramEnd"/>
      <w:r w:rsidRPr="00C9260D">
        <w:rPr>
          <w:rFonts w:ascii="Bookman Old Style" w:hAnsi="Bookman Old Style"/>
          <w:bCs/>
          <w:sz w:val="18"/>
          <w:szCs w:val="18"/>
          <w:lang w:val="en-US"/>
        </w:rPr>
        <w:t xml:space="preserve"> capillary gas chromatography.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J Chin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. </w:t>
      </w:r>
      <w:proofErr w:type="spellStart"/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>C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hem</w:t>
      </w:r>
      <w:proofErr w:type="spellEnd"/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>.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Soc</w:t>
      </w:r>
      <w:r w:rsidRPr="00C9260D">
        <w:rPr>
          <w:rFonts w:ascii="Bookman Old Style" w:hAnsi="Bookman Old Style"/>
          <w:bCs/>
          <w:i/>
          <w:sz w:val="18"/>
          <w:szCs w:val="18"/>
          <w:lang w:val="es-ES"/>
        </w:rPr>
        <w:t>.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47(3):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469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-</w:t>
      </w:r>
      <w:r w:rsidR="00C9260D"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 xml:space="preserve">473. </w:t>
      </w:r>
    </w:p>
    <w:p w:rsidR="007C15BD" w:rsidRPr="00C9260D" w:rsidRDefault="00C9260D" w:rsidP="00121BFA">
      <w:pPr>
        <w:pStyle w:val="Prrafodelista"/>
        <w:ind w:left="180" w:hanging="180"/>
        <w:contextualSpacing/>
        <w:jc w:val="both"/>
        <w:rPr>
          <w:rFonts w:ascii="Bookman Old Style" w:hAnsi="Bookman Old Style"/>
          <w:bCs/>
          <w:sz w:val="18"/>
          <w:szCs w:val="18"/>
          <w:lang w:val="es-ES"/>
        </w:rPr>
      </w:pPr>
      <w:r w:rsidRPr="00C9260D">
        <w:rPr>
          <w:rFonts w:ascii="Bookman Old Style" w:hAnsi="Bookman Old Style"/>
          <w:bCs/>
          <w:sz w:val="18"/>
          <w:szCs w:val="18"/>
        </w:rPr>
        <w:t xml:space="preserve">Zapata, M.; Santamaría, R.; </w:t>
      </w:r>
      <w:proofErr w:type="spellStart"/>
      <w:r w:rsidRPr="00C9260D">
        <w:rPr>
          <w:rFonts w:ascii="Bookman Old Style" w:hAnsi="Bookman Old Style"/>
          <w:bCs/>
          <w:sz w:val="18"/>
          <w:szCs w:val="18"/>
        </w:rPr>
        <w:t>Alvarez</w:t>
      </w:r>
      <w:proofErr w:type="spellEnd"/>
      <w:r w:rsidRPr="00C9260D">
        <w:rPr>
          <w:rFonts w:ascii="Bookman Old Style" w:hAnsi="Bookman Old Style"/>
          <w:bCs/>
          <w:sz w:val="18"/>
          <w:szCs w:val="18"/>
        </w:rPr>
        <w:t>, I.;</w:t>
      </w:r>
      <w:r w:rsidR="007C15BD" w:rsidRPr="00C9260D">
        <w:rPr>
          <w:rFonts w:ascii="Bookman Old Style" w:hAnsi="Bookman Old Style"/>
          <w:bCs/>
          <w:sz w:val="18"/>
          <w:szCs w:val="18"/>
        </w:rPr>
        <w:t xml:space="preserve"> Salazar, V.</w:t>
      </w:r>
      <w:r w:rsidRPr="00C9260D">
        <w:rPr>
          <w:rFonts w:ascii="Bookman Old Style" w:hAnsi="Bookman Old Style"/>
          <w:bCs/>
          <w:sz w:val="18"/>
          <w:szCs w:val="18"/>
        </w:rPr>
        <w:t xml:space="preserve">;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</w:rPr>
        <w:t xml:space="preserve"> Müller, U. 1996. Organochlorine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</w:rPr>
        <w:t>pesticide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</w:rPr>
        <w:t>residues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</w:rPr>
        <w:t xml:space="preserve"> in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</w:rPr>
        <w:t>cow's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 w:rsidR="007C15BD" w:rsidRPr="00C9260D">
        <w:rPr>
          <w:rFonts w:ascii="Bookman Old Style" w:hAnsi="Bookman Old Style"/>
          <w:bCs/>
          <w:sz w:val="18"/>
          <w:szCs w:val="18"/>
        </w:rPr>
        <w:t>milk</w:t>
      </w:r>
      <w:proofErr w:type="spellEnd"/>
      <w:r w:rsidR="007C15BD" w:rsidRPr="00C9260D">
        <w:rPr>
          <w:rFonts w:ascii="Bookman Old Style" w:hAnsi="Bookman Old Style"/>
          <w:bCs/>
          <w:sz w:val="18"/>
          <w:szCs w:val="18"/>
        </w:rPr>
        <w:t>, Nicaragua. Bol</w:t>
      </w:r>
      <w:r w:rsidRPr="00C9260D">
        <w:rPr>
          <w:rFonts w:ascii="Bookman Old Style" w:hAnsi="Bookman Old Style"/>
          <w:bCs/>
          <w:sz w:val="18"/>
          <w:szCs w:val="18"/>
        </w:rPr>
        <w:t>.</w:t>
      </w:r>
      <w:r w:rsidR="007C15BD" w:rsidRPr="00C9260D">
        <w:rPr>
          <w:rFonts w:ascii="Bookman Old Style" w:hAnsi="Bookman Old Style"/>
          <w:bCs/>
          <w:sz w:val="18"/>
          <w:szCs w:val="18"/>
        </w:rPr>
        <w:t xml:space="preserve"> Oficina Sanitaria</w:t>
      </w:r>
      <w:r w:rsidRPr="00C9260D">
        <w:rPr>
          <w:rFonts w:ascii="Bookman Old Style" w:hAnsi="Bookman Old Style"/>
          <w:bCs/>
          <w:sz w:val="18"/>
          <w:szCs w:val="18"/>
        </w:rPr>
        <w:t xml:space="preserve"> Panamericana </w:t>
      </w:r>
      <w:r w:rsidRPr="00C9260D">
        <w:rPr>
          <w:rFonts w:ascii="Bookman Old Style" w:hAnsi="Bookman Old Style"/>
          <w:bCs/>
          <w:sz w:val="18"/>
          <w:szCs w:val="18"/>
          <w:lang w:val="es-ES"/>
        </w:rPr>
        <w:t>120:</w:t>
      </w:r>
      <w:r w:rsidR="007C15BD" w:rsidRPr="00C9260D">
        <w:rPr>
          <w:rFonts w:ascii="Bookman Old Style" w:hAnsi="Bookman Old Style"/>
          <w:bCs/>
          <w:sz w:val="18"/>
          <w:szCs w:val="18"/>
          <w:lang w:val="es-ES"/>
        </w:rPr>
        <w:t>483.</w:t>
      </w:r>
    </w:p>
    <w:p w:rsidR="007C15BD" w:rsidRPr="00082C6F" w:rsidRDefault="00C9260D" w:rsidP="00121BFA">
      <w:pPr>
        <w:pStyle w:val="Normaarialjustificada"/>
        <w:tabs>
          <w:tab w:val="clear" w:pos="709"/>
        </w:tabs>
        <w:suppressAutoHyphens w:val="0"/>
        <w:overflowPunct/>
        <w:ind w:left="180" w:hanging="180"/>
        <w:jc w:val="both"/>
        <w:rPr>
          <w:rFonts w:ascii="Bookman Old Style" w:hAnsi="Bookman Old Style"/>
          <w:sz w:val="18"/>
          <w:szCs w:val="18"/>
          <w:lang w:val="en-US"/>
        </w:rPr>
      </w:pP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Zhong</w:t>
      </w:r>
      <w:proofErr w:type="spellEnd"/>
      <w:r w:rsidRPr="00C9260D">
        <w:rPr>
          <w:rFonts w:ascii="Bookman Old Style" w:hAnsi="Bookman Old Style"/>
          <w:sz w:val="18"/>
          <w:szCs w:val="18"/>
          <w:lang w:val="pt-BR"/>
        </w:rPr>
        <w:t>, W</w:t>
      </w:r>
      <w:proofErr w:type="gramStart"/>
      <w:r w:rsidRPr="00C9260D">
        <w:rPr>
          <w:rFonts w:ascii="Bookman Old Style" w:hAnsi="Bookman Old Style"/>
          <w:sz w:val="18"/>
          <w:szCs w:val="18"/>
          <w:lang w:val="pt-BR"/>
        </w:rPr>
        <w:t>.;</w:t>
      </w:r>
      <w:proofErr w:type="gramEnd"/>
      <w:r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Xu</w:t>
      </w:r>
      <w:proofErr w:type="spellEnd"/>
      <w:r w:rsidRPr="00C9260D">
        <w:rPr>
          <w:rFonts w:ascii="Bookman Old Style" w:hAnsi="Bookman Old Style"/>
          <w:sz w:val="18"/>
          <w:szCs w:val="18"/>
          <w:lang w:val="pt-BR"/>
        </w:rPr>
        <w:t xml:space="preserve">, D.; </w:t>
      </w:r>
      <w:proofErr w:type="spellStart"/>
      <w:r w:rsidRPr="00C9260D">
        <w:rPr>
          <w:rFonts w:ascii="Bookman Old Style" w:hAnsi="Bookman Old Style"/>
          <w:sz w:val="18"/>
          <w:szCs w:val="18"/>
          <w:lang w:val="pt-BR"/>
        </w:rPr>
        <w:t>Chai</w:t>
      </w:r>
      <w:proofErr w:type="spellEnd"/>
      <w:r w:rsidRPr="00C9260D">
        <w:rPr>
          <w:rFonts w:ascii="Bookman Old Style" w:hAnsi="Bookman Old Style"/>
          <w:sz w:val="18"/>
          <w:szCs w:val="18"/>
          <w:lang w:val="pt-BR"/>
        </w:rPr>
        <w:t>, Z.;</w:t>
      </w:r>
      <w:r w:rsidR="007C15BD"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proofErr w:type="spellStart"/>
      <w:r w:rsidR="000F48DA">
        <w:rPr>
          <w:rFonts w:ascii="Bookman Old Style" w:hAnsi="Bookman Old Style"/>
          <w:sz w:val="18"/>
          <w:szCs w:val="18"/>
          <w:lang w:val="pt-BR"/>
        </w:rPr>
        <w:t>and</w:t>
      </w:r>
      <w:proofErr w:type="spellEnd"/>
      <w:r w:rsidR="000F48DA" w:rsidRPr="00C9260D">
        <w:rPr>
          <w:rFonts w:ascii="Bookman Old Style" w:hAnsi="Bookman Old Style"/>
          <w:sz w:val="18"/>
          <w:szCs w:val="18"/>
          <w:lang w:val="pt-BR"/>
        </w:rPr>
        <w:t xml:space="preserve"> </w:t>
      </w:r>
      <w:r w:rsidR="007C15BD" w:rsidRPr="00C9260D">
        <w:rPr>
          <w:rFonts w:ascii="Bookman Old Style" w:hAnsi="Bookman Old Style"/>
          <w:sz w:val="18"/>
          <w:szCs w:val="18"/>
          <w:lang w:val="pt-BR"/>
        </w:rPr>
        <w:t xml:space="preserve">Mao, X. 2003. </w:t>
      </w:r>
      <w:proofErr w:type="gramStart"/>
      <w:r w:rsidR="007C15BD" w:rsidRPr="00C9260D">
        <w:rPr>
          <w:rFonts w:ascii="Bookman Old Style" w:hAnsi="Bookman Old Style"/>
          <w:sz w:val="18"/>
          <w:szCs w:val="18"/>
          <w:lang w:val="en-US"/>
        </w:rPr>
        <w:t>Survey of organochlorine pesticide in retail milk from Beijing, PR China.</w:t>
      </w:r>
      <w:proofErr w:type="gramEnd"/>
      <w:r w:rsidR="007C15BD" w:rsidRPr="00C9260D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gramStart"/>
      <w:r w:rsidR="007C15BD" w:rsidRPr="00082C6F">
        <w:rPr>
          <w:rFonts w:ascii="Bookman Old Style" w:hAnsi="Bookman Old Style"/>
          <w:sz w:val="18"/>
          <w:szCs w:val="18"/>
          <w:lang w:val="en-US"/>
        </w:rPr>
        <w:t xml:space="preserve">Food </w:t>
      </w:r>
      <w:proofErr w:type="spellStart"/>
      <w:r w:rsidR="007C15BD" w:rsidRPr="00082C6F">
        <w:rPr>
          <w:rFonts w:ascii="Bookman Old Style" w:hAnsi="Bookman Old Style"/>
          <w:sz w:val="18"/>
          <w:szCs w:val="18"/>
          <w:lang w:val="en-US"/>
        </w:rPr>
        <w:t>Addit</w:t>
      </w:r>
      <w:proofErr w:type="spellEnd"/>
      <w:r w:rsidR="007C15BD" w:rsidRPr="00082C6F">
        <w:rPr>
          <w:rFonts w:ascii="Bookman Old Style" w:hAnsi="Bookman Old Style"/>
          <w:sz w:val="18"/>
          <w:szCs w:val="18"/>
          <w:lang w:val="en-US"/>
        </w:rPr>
        <w:t>.</w:t>
      </w:r>
      <w:proofErr w:type="gramEnd"/>
      <w:r w:rsidR="007C15BD" w:rsidRPr="00082C6F">
        <w:rPr>
          <w:rFonts w:ascii="Bookman Old Style" w:hAnsi="Bookman Old Style"/>
          <w:sz w:val="18"/>
          <w:szCs w:val="18"/>
          <w:lang w:val="en-US"/>
        </w:rPr>
        <w:t xml:space="preserve"> </w:t>
      </w:r>
      <w:proofErr w:type="spellStart"/>
      <w:proofErr w:type="gramStart"/>
      <w:r w:rsidR="007C15BD" w:rsidRPr="00082C6F">
        <w:rPr>
          <w:rFonts w:ascii="Bookman Old Style" w:hAnsi="Bookman Old Style"/>
          <w:sz w:val="18"/>
          <w:szCs w:val="18"/>
          <w:lang w:val="en-US"/>
        </w:rPr>
        <w:t>Contam</w:t>
      </w:r>
      <w:proofErr w:type="spellEnd"/>
      <w:r w:rsidR="00874003" w:rsidRPr="00082C6F">
        <w:rPr>
          <w:rFonts w:ascii="Bookman Old Style" w:hAnsi="Bookman Old Style"/>
          <w:sz w:val="18"/>
          <w:szCs w:val="18"/>
          <w:lang w:val="en-US"/>
        </w:rPr>
        <w:t>.</w:t>
      </w:r>
      <w:proofErr w:type="gramEnd"/>
      <w:r w:rsidR="00874003" w:rsidRPr="00082C6F">
        <w:rPr>
          <w:rFonts w:ascii="Bookman Old Style" w:hAnsi="Bookman Old Style"/>
          <w:sz w:val="18"/>
          <w:szCs w:val="18"/>
          <w:lang w:val="en-US"/>
        </w:rPr>
        <w:t xml:space="preserve"> 20:</w:t>
      </w:r>
      <w:r w:rsidR="007C15BD" w:rsidRPr="00082C6F">
        <w:rPr>
          <w:rFonts w:ascii="Bookman Old Style" w:hAnsi="Bookman Old Style"/>
          <w:sz w:val="18"/>
          <w:szCs w:val="18"/>
          <w:lang w:val="en-US"/>
        </w:rPr>
        <w:t>254</w:t>
      </w:r>
      <w:r w:rsidR="00874003" w:rsidRPr="00082C6F">
        <w:rPr>
          <w:rFonts w:ascii="Bookman Old Style" w:hAnsi="Bookman Old Style"/>
          <w:sz w:val="18"/>
          <w:szCs w:val="18"/>
          <w:lang w:val="en-US"/>
        </w:rPr>
        <w:t>-</w:t>
      </w:r>
      <w:r w:rsidR="007C15BD" w:rsidRPr="00082C6F">
        <w:rPr>
          <w:rFonts w:ascii="Bookman Old Style" w:hAnsi="Bookman Old Style"/>
          <w:sz w:val="18"/>
          <w:szCs w:val="18"/>
          <w:lang w:val="en-US"/>
        </w:rPr>
        <w:t>258.</w:t>
      </w:r>
    </w:p>
    <w:p w:rsidR="00082C6F" w:rsidRPr="00082C6F" w:rsidRDefault="00082C6F" w:rsidP="00C9260D">
      <w:pPr>
        <w:tabs>
          <w:tab w:val="clear" w:pos="709"/>
        </w:tabs>
        <w:suppressAutoHyphens w:val="0"/>
        <w:overflowPunct/>
        <w:rPr>
          <w:rFonts w:ascii="Bookman Old Style" w:hAnsi="Bookman Old Style"/>
          <w:sz w:val="20"/>
          <w:szCs w:val="20"/>
          <w:lang w:val="en-US"/>
        </w:rPr>
        <w:sectPr w:rsidR="00082C6F" w:rsidRPr="00082C6F" w:rsidSect="00082C6F">
          <w:headerReference w:type="first" r:id="rId20"/>
          <w:footerReference w:type="first" r:id="rId21"/>
          <w:type w:val="continuous"/>
          <w:pgSz w:w="11909" w:h="16834" w:code="9"/>
          <w:pgMar w:top="1584" w:right="936" w:bottom="274" w:left="994" w:header="1368" w:footer="1296" w:gutter="0"/>
          <w:cols w:num="2" w:space="432"/>
          <w:docGrid w:linePitch="326" w:charSpace="32768"/>
        </w:sectPr>
      </w:pPr>
    </w:p>
    <w:p w:rsidR="00370DC2" w:rsidRDefault="00370DC2" w:rsidP="00C9260D">
      <w:pPr>
        <w:tabs>
          <w:tab w:val="clear" w:pos="709"/>
        </w:tabs>
        <w:suppressAutoHyphens w:val="0"/>
        <w:overflowPunct/>
        <w:rPr>
          <w:rFonts w:ascii="Bookman Old Style" w:hAnsi="Bookman Old Style"/>
          <w:sz w:val="20"/>
          <w:szCs w:val="20"/>
          <w:lang w:val="en-US"/>
        </w:rPr>
      </w:pPr>
    </w:p>
    <w:sectPr w:rsidR="00370DC2" w:rsidSect="00B67D33">
      <w:type w:val="continuous"/>
      <w:pgSz w:w="11909" w:h="16834" w:code="9"/>
      <w:pgMar w:top="1584" w:right="936" w:bottom="274" w:left="994" w:header="1368" w:footer="1296" w:gutter="0"/>
      <w:pgNumType w:start="1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B6" w:rsidRDefault="00A73DB6" w:rsidP="001F2DA8">
      <w:r>
        <w:separator/>
      </w:r>
    </w:p>
  </w:endnote>
  <w:endnote w:type="continuationSeparator" w:id="0">
    <w:p w:rsidR="00A73DB6" w:rsidRDefault="00A73DB6" w:rsidP="001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Arial Unicode MS"/>
    <w:charset w:val="8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81590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:rsidR="00121BFA" w:rsidRDefault="00121BFA" w:rsidP="00121BFA">
        <w:pPr>
          <w:pStyle w:val="Piedepgina"/>
        </w:pPr>
      </w:p>
      <w:p w:rsidR="00121BFA" w:rsidRPr="007B1812" w:rsidRDefault="00121BFA" w:rsidP="00121BFA">
        <w:pPr>
          <w:pStyle w:val="Piedepgina"/>
          <w:rPr>
            <w:sz w:val="17"/>
            <w:szCs w:val="17"/>
          </w:rPr>
        </w:pPr>
        <w:r w:rsidRPr="007B1812">
          <w:rPr>
            <w:rFonts w:ascii="Bookman Old Style" w:hAnsi="Bookman Old Style"/>
            <w:sz w:val="17"/>
            <w:szCs w:val="17"/>
          </w:rPr>
          <w:fldChar w:fldCharType="begin"/>
        </w:r>
        <w:r w:rsidRPr="007B1812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7B1812">
          <w:rPr>
            <w:rFonts w:ascii="Bookman Old Style" w:hAnsi="Bookman Old Style"/>
            <w:sz w:val="17"/>
            <w:szCs w:val="17"/>
          </w:rPr>
          <w:fldChar w:fldCharType="separate"/>
        </w:r>
        <w:r w:rsidR="00CB4983">
          <w:rPr>
            <w:rFonts w:ascii="Bookman Old Style" w:hAnsi="Bookman Old Style"/>
            <w:noProof/>
            <w:sz w:val="17"/>
            <w:szCs w:val="17"/>
          </w:rPr>
          <w:t>14</w:t>
        </w:r>
        <w:r w:rsidRPr="007B1812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0939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:rsidR="00121BFA" w:rsidRDefault="00121BFA" w:rsidP="00121BFA">
        <w:pPr>
          <w:pStyle w:val="Piedepgina"/>
          <w:jc w:val="right"/>
        </w:pPr>
      </w:p>
      <w:p w:rsidR="00121BFA" w:rsidRPr="007B1812" w:rsidRDefault="00121BFA" w:rsidP="00121BFA">
        <w:pPr>
          <w:pStyle w:val="Piedepgina"/>
          <w:jc w:val="right"/>
          <w:rPr>
            <w:sz w:val="17"/>
            <w:szCs w:val="17"/>
          </w:rPr>
        </w:pPr>
        <w:r w:rsidRPr="007B1812">
          <w:rPr>
            <w:rFonts w:ascii="Bookman Old Style" w:hAnsi="Bookman Old Style"/>
            <w:sz w:val="17"/>
            <w:szCs w:val="17"/>
          </w:rPr>
          <w:fldChar w:fldCharType="begin"/>
        </w:r>
        <w:r w:rsidRPr="007B1812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7B1812">
          <w:rPr>
            <w:rFonts w:ascii="Bookman Old Style" w:hAnsi="Bookman Old Style"/>
            <w:sz w:val="17"/>
            <w:szCs w:val="17"/>
          </w:rPr>
          <w:fldChar w:fldCharType="separate"/>
        </w:r>
        <w:r w:rsidR="00CB4983">
          <w:rPr>
            <w:rFonts w:ascii="Bookman Old Style" w:hAnsi="Bookman Old Style"/>
            <w:noProof/>
            <w:sz w:val="17"/>
            <w:szCs w:val="17"/>
          </w:rPr>
          <w:t>11</w:t>
        </w:r>
        <w:r w:rsidRPr="007B1812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005151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:rsidR="00121BFA" w:rsidRDefault="00121BFA" w:rsidP="00121BFA">
        <w:pPr>
          <w:pStyle w:val="Piedepgina"/>
        </w:pPr>
      </w:p>
      <w:p w:rsidR="00121BFA" w:rsidRPr="007B1812" w:rsidRDefault="00121BFA" w:rsidP="00121BFA">
        <w:pPr>
          <w:pStyle w:val="Piedepgina"/>
          <w:rPr>
            <w:sz w:val="17"/>
            <w:szCs w:val="17"/>
          </w:rPr>
        </w:pPr>
        <w:r w:rsidRPr="007B1812">
          <w:rPr>
            <w:rFonts w:ascii="Bookman Old Style" w:hAnsi="Bookman Old Style"/>
            <w:sz w:val="17"/>
            <w:szCs w:val="17"/>
          </w:rPr>
          <w:fldChar w:fldCharType="begin"/>
        </w:r>
        <w:r w:rsidRPr="007B1812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7B1812">
          <w:rPr>
            <w:rFonts w:ascii="Bookman Old Style" w:hAnsi="Bookman Old Style"/>
            <w:sz w:val="17"/>
            <w:szCs w:val="17"/>
          </w:rPr>
          <w:fldChar w:fldCharType="separate"/>
        </w:r>
        <w:r w:rsidR="00CB4983">
          <w:rPr>
            <w:rFonts w:ascii="Bookman Old Style" w:hAnsi="Bookman Old Style"/>
            <w:noProof/>
            <w:sz w:val="17"/>
            <w:szCs w:val="17"/>
          </w:rPr>
          <w:t>10</w:t>
        </w:r>
        <w:r w:rsidRPr="007B1812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435546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:rsidR="00082C6F" w:rsidRDefault="00082C6F" w:rsidP="00121BFA">
        <w:pPr>
          <w:pStyle w:val="Piedepgina"/>
        </w:pPr>
      </w:p>
      <w:p w:rsidR="00082C6F" w:rsidRPr="007B1812" w:rsidRDefault="00082C6F" w:rsidP="00121BFA">
        <w:pPr>
          <w:pStyle w:val="Piedepgina"/>
          <w:rPr>
            <w:sz w:val="17"/>
            <w:szCs w:val="17"/>
          </w:rPr>
        </w:pPr>
        <w:r w:rsidRPr="007B1812">
          <w:rPr>
            <w:rFonts w:ascii="Bookman Old Style" w:hAnsi="Bookman Old Style"/>
            <w:sz w:val="17"/>
            <w:szCs w:val="17"/>
          </w:rPr>
          <w:fldChar w:fldCharType="begin"/>
        </w:r>
        <w:r w:rsidRPr="007B1812">
          <w:rPr>
            <w:rFonts w:ascii="Bookman Old Style" w:hAnsi="Bookman Old Style"/>
            <w:sz w:val="17"/>
            <w:szCs w:val="17"/>
          </w:rPr>
          <w:instrText xml:space="preserve"> PAGE   \* MERGEFORMAT </w:instrText>
        </w:r>
        <w:r w:rsidRPr="007B1812">
          <w:rPr>
            <w:rFonts w:ascii="Bookman Old Style" w:hAnsi="Bookman Old Style"/>
            <w:sz w:val="17"/>
            <w:szCs w:val="17"/>
          </w:rPr>
          <w:fldChar w:fldCharType="separate"/>
        </w:r>
        <w:r w:rsidR="00B67D33">
          <w:rPr>
            <w:rFonts w:ascii="Bookman Old Style" w:hAnsi="Bookman Old Style"/>
            <w:noProof/>
            <w:sz w:val="17"/>
            <w:szCs w:val="17"/>
          </w:rPr>
          <w:t>12</w:t>
        </w:r>
        <w:r w:rsidRPr="007B1812">
          <w:rPr>
            <w:rFonts w:ascii="Bookman Old Style" w:hAnsi="Bookman Old Style"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B6" w:rsidRDefault="00A73DB6" w:rsidP="001F2DA8">
      <w:r>
        <w:separator/>
      </w:r>
    </w:p>
  </w:footnote>
  <w:footnote w:type="continuationSeparator" w:id="0">
    <w:p w:rsidR="00A73DB6" w:rsidRDefault="00A73DB6" w:rsidP="001F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FA" w:rsidRDefault="00121BFA" w:rsidP="00121BFA">
    <w:pPr>
      <w:jc w:val="right"/>
      <w:rPr>
        <w:rFonts w:ascii="Bookman Old Style" w:hAnsi="Bookman Old Style"/>
        <w:sz w:val="13"/>
        <w:szCs w:val="13"/>
      </w:rPr>
    </w:pPr>
    <w:r w:rsidRPr="00121BFA">
      <w:rPr>
        <w:rFonts w:ascii="Bookman Old Style" w:hAnsi="Bookman Old Style"/>
        <w:sz w:val="13"/>
        <w:szCs w:val="13"/>
        <w:lang w:val="en-US"/>
      </w:rPr>
      <w:t>ORGANOCHLORINE INSECTICIDE RESIDUES IN RAW MILK SOLD</w:t>
    </w:r>
    <w:r w:rsidRPr="00121BFA">
      <w:rPr>
        <w:rFonts w:ascii="Bookman Old Style" w:hAnsi="Bookman Old Style"/>
        <w:sz w:val="13"/>
        <w:szCs w:val="13"/>
      </w:rPr>
      <w:t>IN CÓRDOBA, COLOMBIA</w:t>
    </w:r>
  </w:p>
  <w:p w:rsidR="00121BFA" w:rsidRDefault="00121BFA" w:rsidP="00121BFA">
    <w:pPr>
      <w:jc w:val="right"/>
      <w:rPr>
        <w:rFonts w:ascii="Bookman Old Style" w:hAnsi="Bookman Old Style"/>
        <w:sz w:val="13"/>
        <w:szCs w:val="13"/>
      </w:rPr>
    </w:pPr>
  </w:p>
  <w:p w:rsidR="00121BFA" w:rsidRPr="00121BFA" w:rsidRDefault="00121BFA" w:rsidP="00121BFA">
    <w:pPr>
      <w:jc w:val="right"/>
      <w:rPr>
        <w:rFonts w:ascii="Bookman Old Style" w:hAnsi="Bookman Old Styl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FA" w:rsidRDefault="00CB4983" w:rsidP="00121BFA">
    <w:pPr>
      <w:pStyle w:val="Encabezado"/>
      <w:rPr>
        <w:rFonts w:ascii="Bookman Old Style" w:hAnsi="Bookman Old Style"/>
        <w:sz w:val="13"/>
        <w:szCs w:val="13"/>
        <w:lang w:val="es-ES_tradnl"/>
      </w:rPr>
    </w:pPr>
    <w:r>
      <w:rPr>
        <w:rFonts w:ascii="Bookman Old Style" w:hAnsi="Bookman Old Style"/>
        <w:sz w:val="13"/>
        <w:szCs w:val="13"/>
        <w:lang w:val="es-ES_tradnl"/>
      </w:rPr>
      <w:t xml:space="preserve">ACTA AGRONÓMICA. </w:t>
    </w:r>
    <w:r>
      <w:rPr>
        <w:rFonts w:ascii="Bookman Old Style" w:hAnsi="Bookman Old Style"/>
        <w:sz w:val="13"/>
        <w:szCs w:val="13"/>
        <w:lang w:val="es-ES_tradnl"/>
      </w:rPr>
      <w:t xml:space="preserve">61 (1) </w:t>
    </w:r>
    <w:r>
      <w:rPr>
        <w:rFonts w:ascii="Bookman Old Style" w:hAnsi="Bookman Old Style"/>
        <w:sz w:val="13"/>
        <w:szCs w:val="13"/>
        <w:lang w:val="es-ES_tradnl"/>
      </w:rPr>
      <w:t>2012</w:t>
    </w:r>
    <w:bookmarkStart w:id="0" w:name="_GoBack"/>
    <w:bookmarkEnd w:id="0"/>
    <w:r w:rsidR="00121BFA">
      <w:rPr>
        <w:rFonts w:ascii="Bookman Old Style" w:hAnsi="Bookman Old Style"/>
        <w:sz w:val="13"/>
        <w:szCs w:val="13"/>
        <w:lang w:val="es-ES_tradnl"/>
      </w:rPr>
      <w:t>, p 10-1</w:t>
    </w:r>
    <w:r w:rsidR="00824535">
      <w:rPr>
        <w:rFonts w:ascii="Bookman Old Style" w:hAnsi="Bookman Old Style"/>
        <w:sz w:val="13"/>
        <w:szCs w:val="13"/>
        <w:lang w:val="es-ES_tradnl"/>
      </w:rPr>
      <w:t>5</w:t>
    </w:r>
  </w:p>
  <w:p w:rsidR="00121BFA" w:rsidRDefault="00121BFA" w:rsidP="00121BFA">
    <w:pPr>
      <w:pStyle w:val="Encabezado"/>
      <w:rPr>
        <w:rFonts w:ascii="Bookman Old Style" w:hAnsi="Bookman Old Style"/>
        <w:sz w:val="13"/>
        <w:szCs w:val="13"/>
        <w:lang w:val="es-ES_tradnl"/>
      </w:rPr>
    </w:pPr>
  </w:p>
  <w:p w:rsidR="00121BFA" w:rsidRPr="00721A98" w:rsidRDefault="00121BFA" w:rsidP="00121BFA">
    <w:pPr>
      <w:pStyle w:val="Encabezado"/>
      <w:ind w:right="357"/>
      <w:rPr>
        <w:rFonts w:ascii="Bookman Old Style" w:hAnsi="Bookman Old Style"/>
        <w:b/>
        <w:color w:val="7F7F7F" w:themeColor="text1" w:themeTint="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83" w:rsidRDefault="00CB4983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6F" w:rsidRDefault="00082C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AF7488BA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C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D96A23"/>
    <w:multiLevelType w:val="hybridMultilevel"/>
    <w:tmpl w:val="5A340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6D7C"/>
    <w:multiLevelType w:val="hybridMultilevel"/>
    <w:tmpl w:val="FCFA9E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50"/>
    <w:rsid w:val="00011CCC"/>
    <w:rsid w:val="00011D60"/>
    <w:rsid w:val="000160F2"/>
    <w:rsid w:val="000202BE"/>
    <w:rsid w:val="00024281"/>
    <w:rsid w:val="00034B7D"/>
    <w:rsid w:val="00051C13"/>
    <w:rsid w:val="00052913"/>
    <w:rsid w:val="00055413"/>
    <w:rsid w:val="000626B6"/>
    <w:rsid w:val="00064965"/>
    <w:rsid w:val="000761E4"/>
    <w:rsid w:val="00082C6F"/>
    <w:rsid w:val="00087D24"/>
    <w:rsid w:val="000B21B6"/>
    <w:rsid w:val="000B6B50"/>
    <w:rsid w:val="000C2154"/>
    <w:rsid w:val="000C4D32"/>
    <w:rsid w:val="000C586D"/>
    <w:rsid w:val="000D574B"/>
    <w:rsid w:val="000E3E9E"/>
    <w:rsid w:val="000E4948"/>
    <w:rsid w:val="000E7723"/>
    <w:rsid w:val="000F48DA"/>
    <w:rsid w:val="00103DDE"/>
    <w:rsid w:val="00121BFA"/>
    <w:rsid w:val="001329F7"/>
    <w:rsid w:val="00134A0B"/>
    <w:rsid w:val="001401B7"/>
    <w:rsid w:val="001620A8"/>
    <w:rsid w:val="0017592C"/>
    <w:rsid w:val="0018372A"/>
    <w:rsid w:val="00197633"/>
    <w:rsid w:val="001D1A6C"/>
    <w:rsid w:val="001D34BA"/>
    <w:rsid w:val="001D446E"/>
    <w:rsid w:val="001E3449"/>
    <w:rsid w:val="001E3819"/>
    <w:rsid w:val="001E6515"/>
    <w:rsid w:val="001F2DA8"/>
    <w:rsid w:val="001F58E9"/>
    <w:rsid w:val="002019B1"/>
    <w:rsid w:val="00223A30"/>
    <w:rsid w:val="002257F2"/>
    <w:rsid w:val="00226B32"/>
    <w:rsid w:val="00234B6D"/>
    <w:rsid w:val="00235B74"/>
    <w:rsid w:val="00263C7F"/>
    <w:rsid w:val="002809F2"/>
    <w:rsid w:val="00283E15"/>
    <w:rsid w:val="00287DE9"/>
    <w:rsid w:val="0029095F"/>
    <w:rsid w:val="002C4E33"/>
    <w:rsid w:val="002D24B6"/>
    <w:rsid w:val="002D3AED"/>
    <w:rsid w:val="002D732D"/>
    <w:rsid w:val="002E047A"/>
    <w:rsid w:val="002F5376"/>
    <w:rsid w:val="002F5FF9"/>
    <w:rsid w:val="00302418"/>
    <w:rsid w:val="003055DB"/>
    <w:rsid w:val="003061C9"/>
    <w:rsid w:val="003136E3"/>
    <w:rsid w:val="00340BA3"/>
    <w:rsid w:val="00357356"/>
    <w:rsid w:val="00370DC2"/>
    <w:rsid w:val="00374262"/>
    <w:rsid w:val="00381D45"/>
    <w:rsid w:val="003950A2"/>
    <w:rsid w:val="00395120"/>
    <w:rsid w:val="003A7DE4"/>
    <w:rsid w:val="003D32EC"/>
    <w:rsid w:val="003D767C"/>
    <w:rsid w:val="003F2B58"/>
    <w:rsid w:val="004075EB"/>
    <w:rsid w:val="00411072"/>
    <w:rsid w:val="004213DB"/>
    <w:rsid w:val="00431B8B"/>
    <w:rsid w:val="00431E77"/>
    <w:rsid w:val="004374C5"/>
    <w:rsid w:val="00472C58"/>
    <w:rsid w:val="004952AC"/>
    <w:rsid w:val="004A45EE"/>
    <w:rsid w:val="004A679E"/>
    <w:rsid w:val="004B3396"/>
    <w:rsid w:val="004B7958"/>
    <w:rsid w:val="004C3733"/>
    <w:rsid w:val="004D26B1"/>
    <w:rsid w:val="004D724A"/>
    <w:rsid w:val="004E272F"/>
    <w:rsid w:val="004F6E1D"/>
    <w:rsid w:val="00502365"/>
    <w:rsid w:val="005038F2"/>
    <w:rsid w:val="00515557"/>
    <w:rsid w:val="00522085"/>
    <w:rsid w:val="0053053E"/>
    <w:rsid w:val="00537D01"/>
    <w:rsid w:val="005418E8"/>
    <w:rsid w:val="00543D82"/>
    <w:rsid w:val="005649FC"/>
    <w:rsid w:val="0057381B"/>
    <w:rsid w:val="00575BA6"/>
    <w:rsid w:val="00577704"/>
    <w:rsid w:val="0058016F"/>
    <w:rsid w:val="00586DC3"/>
    <w:rsid w:val="0059447F"/>
    <w:rsid w:val="0059459D"/>
    <w:rsid w:val="005A4694"/>
    <w:rsid w:val="005C62CA"/>
    <w:rsid w:val="005C6E72"/>
    <w:rsid w:val="005D2C7E"/>
    <w:rsid w:val="005D6AF5"/>
    <w:rsid w:val="005F3656"/>
    <w:rsid w:val="005F59FA"/>
    <w:rsid w:val="00604F2F"/>
    <w:rsid w:val="006147E8"/>
    <w:rsid w:val="006226EA"/>
    <w:rsid w:val="0062416A"/>
    <w:rsid w:val="00642754"/>
    <w:rsid w:val="0065084E"/>
    <w:rsid w:val="00675124"/>
    <w:rsid w:val="0068422D"/>
    <w:rsid w:val="00687B68"/>
    <w:rsid w:val="00687F41"/>
    <w:rsid w:val="006901A4"/>
    <w:rsid w:val="006B51B7"/>
    <w:rsid w:val="006B65BA"/>
    <w:rsid w:val="006B7315"/>
    <w:rsid w:val="006B7905"/>
    <w:rsid w:val="006C439F"/>
    <w:rsid w:val="006C74B3"/>
    <w:rsid w:val="006E734B"/>
    <w:rsid w:val="00712025"/>
    <w:rsid w:val="00721995"/>
    <w:rsid w:val="007234AF"/>
    <w:rsid w:val="007375E2"/>
    <w:rsid w:val="00745B19"/>
    <w:rsid w:val="0075034A"/>
    <w:rsid w:val="00770EC6"/>
    <w:rsid w:val="007748B2"/>
    <w:rsid w:val="00774FEC"/>
    <w:rsid w:val="00776A94"/>
    <w:rsid w:val="00780359"/>
    <w:rsid w:val="007832FE"/>
    <w:rsid w:val="007908F5"/>
    <w:rsid w:val="007A1227"/>
    <w:rsid w:val="007C15BD"/>
    <w:rsid w:val="007C6D04"/>
    <w:rsid w:val="007E0FE1"/>
    <w:rsid w:val="007E5520"/>
    <w:rsid w:val="007E5BA3"/>
    <w:rsid w:val="00810BCB"/>
    <w:rsid w:val="00813911"/>
    <w:rsid w:val="00816C83"/>
    <w:rsid w:val="0082377E"/>
    <w:rsid w:val="00824535"/>
    <w:rsid w:val="00824822"/>
    <w:rsid w:val="00852212"/>
    <w:rsid w:val="0085454B"/>
    <w:rsid w:val="00856A3C"/>
    <w:rsid w:val="00862679"/>
    <w:rsid w:val="00864BFE"/>
    <w:rsid w:val="008677CC"/>
    <w:rsid w:val="00871D39"/>
    <w:rsid w:val="00874003"/>
    <w:rsid w:val="0089254C"/>
    <w:rsid w:val="008964FE"/>
    <w:rsid w:val="008A7219"/>
    <w:rsid w:val="008B0754"/>
    <w:rsid w:val="008B153A"/>
    <w:rsid w:val="008B7B21"/>
    <w:rsid w:val="008D449A"/>
    <w:rsid w:val="008E38BF"/>
    <w:rsid w:val="008F0106"/>
    <w:rsid w:val="00904763"/>
    <w:rsid w:val="0090714B"/>
    <w:rsid w:val="009529C9"/>
    <w:rsid w:val="0095620B"/>
    <w:rsid w:val="00960616"/>
    <w:rsid w:val="00962D07"/>
    <w:rsid w:val="00982757"/>
    <w:rsid w:val="009A1EEB"/>
    <w:rsid w:val="009A41B0"/>
    <w:rsid w:val="009B3D87"/>
    <w:rsid w:val="009B53E9"/>
    <w:rsid w:val="009B5813"/>
    <w:rsid w:val="009C499D"/>
    <w:rsid w:val="009E1A61"/>
    <w:rsid w:val="009E2572"/>
    <w:rsid w:val="009E3C13"/>
    <w:rsid w:val="009F1BC5"/>
    <w:rsid w:val="009F4070"/>
    <w:rsid w:val="00A019E3"/>
    <w:rsid w:val="00A03606"/>
    <w:rsid w:val="00A32146"/>
    <w:rsid w:val="00A43406"/>
    <w:rsid w:val="00A4451E"/>
    <w:rsid w:val="00A50683"/>
    <w:rsid w:val="00A713AF"/>
    <w:rsid w:val="00A73491"/>
    <w:rsid w:val="00A7369B"/>
    <w:rsid w:val="00A73DB6"/>
    <w:rsid w:val="00A945A7"/>
    <w:rsid w:val="00A9685F"/>
    <w:rsid w:val="00AA3F8B"/>
    <w:rsid w:val="00AB61F1"/>
    <w:rsid w:val="00AC1807"/>
    <w:rsid w:val="00AC4A2A"/>
    <w:rsid w:val="00AD08DD"/>
    <w:rsid w:val="00AE74CE"/>
    <w:rsid w:val="00AF4926"/>
    <w:rsid w:val="00AF51CD"/>
    <w:rsid w:val="00B104D7"/>
    <w:rsid w:val="00B24EB3"/>
    <w:rsid w:val="00B408A2"/>
    <w:rsid w:val="00B6685A"/>
    <w:rsid w:val="00B67D1B"/>
    <w:rsid w:val="00B67D33"/>
    <w:rsid w:val="00B72374"/>
    <w:rsid w:val="00B7257A"/>
    <w:rsid w:val="00B72C93"/>
    <w:rsid w:val="00B7562D"/>
    <w:rsid w:val="00B82065"/>
    <w:rsid w:val="00B82B37"/>
    <w:rsid w:val="00B8424E"/>
    <w:rsid w:val="00B86002"/>
    <w:rsid w:val="00BA2D65"/>
    <w:rsid w:val="00BB0A56"/>
    <w:rsid w:val="00BB15A1"/>
    <w:rsid w:val="00BB4C08"/>
    <w:rsid w:val="00BE43BA"/>
    <w:rsid w:val="00BE5FE4"/>
    <w:rsid w:val="00BF51E4"/>
    <w:rsid w:val="00BF5C17"/>
    <w:rsid w:val="00C0324C"/>
    <w:rsid w:val="00C035BC"/>
    <w:rsid w:val="00C074B8"/>
    <w:rsid w:val="00C23162"/>
    <w:rsid w:val="00C3721E"/>
    <w:rsid w:val="00C43470"/>
    <w:rsid w:val="00C45972"/>
    <w:rsid w:val="00C503CC"/>
    <w:rsid w:val="00C54098"/>
    <w:rsid w:val="00C569E2"/>
    <w:rsid w:val="00C667BB"/>
    <w:rsid w:val="00C7104E"/>
    <w:rsid w:val="00C72C0A"/>
    <w:rsid w:val="00C81C9E"/>
    <w:rsid w:val="00C9260D"/>
    <w:rsid w:val="00CA6850"/>
    <w:rsid w:val="00CB1415"/>
    <w:rsid w:val="00CB4983"/>
    <w:rsid w:val="00CC3A65"/>
    <w:rsid w:val="00CC3F65"/>
    <w:rsid w:val="00CC55BB"/>
    <w:rsid w:val="00CD069A"/>
    <w:rsid w:val="00CD63BA"/>
    <w:rsid w:val="00CE15CF"/>
    <w:rsid w:val="00CE2977"/>
    <w:rsid w:val="00D040A2"/>
    <w:rsid w:val="00D138F7"/>
    <w:rsid w:val="00D142D2"/>
    <w:rsid w:val="00D20074"/>
    <w:rsid w:val="00D3010F"/>
    <w:rsid w:val="00D66CEE"/>
    <w:rsid w:val="00D757F7"/>
    <w:rsid w:val="00D81279"/>
    <w:rsid w:val="00D8304D"/>
    <w:rsid w:val="00D84CEA"/>
    <w:rsid w:val="00D94E26"/>
    <w:rsid w:val="00D9667C"/>
    <w:rsid w:val="00DA309C"/>
    <w:rsid w:val="00DA4694"/>
    <w:rsid w:val="00DD2A08"/>
    <w:rsid w:val="00DE158B"/>
    <w:rsid w:val="00DE6306"/>
    <w:rsid w:val="00DF3591"/>
    <w:rsid w:val="00DF46A3"/>
    <w:rsid w:val="00E00E46"/>
    <w:rsid w:val="00E01A98"/>
    <w:rsid w:val="00E0338E"/>
    <w:rsid w:val="00E11DA9"/>
    <w:rsid w:val="00E14D8A"/>
    <w:rsid w:val="00E201CD"/>
    <w:rsid w:val="00E21280"/>
    <w:rsid w:val="00E21D55"/>
    <w:rsid w:val="00E266B3"/>
    <w:rsid w:val="00E269C6"/>
    <w:rsid w:val="00E32024"/>
    <w:rsid w:val="00E62ADE"/>
    <w:rsid w:val="00E854C0"/>
    <w:rsid w:val="00E918FA"/>
    <w:rsid w:val="00E961C2"/>
    <w:rsid w:val="00E977C7"/>
    <w:rsid w:val="00EA16DF"/>
    <w:rsid w:val="00EB4B5A"/>
    <w:rsid w:val="00EC3208"/>
    <w:rsid w:val="00EE59FD"/>
    <w:rsid w:val="00F00FE2"/>
    <w:rsid w:val="00F04908"/>
    <w:rsid w:val="00F31F57"/>
    <w:rsid w:val="00F368C8"/>
    <w:rsid w:val="00F40327"/>
    <w:rsid w:val="00F422AF"/>
    <w:rsid w:val="00F542DD"/>
    <w:rsid w:val="00F54A70"/>
    <w:rsid w:val="00F61764"/>
    <w:rsid w:val="00F6603A"/>
    <w:rsid w:val="00F70EB6"/>
    <w:rsid w:val="00F84C43"/>
    <w:rsid w:val="00FA3B3D"/>
    <w:rsid w:val="00FB20F7"/>
    <w:rsid w:val="00FC1AB2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C5"/>
    <w:pPr>
      <w:tabs>
        <w:tab w:val="left" w:pos="709"/>
      </w:tabs>
      <w:suppressAutoHyphens/>
      <w:overflowPunct w:val="0"/>
    </w:pPr>
    <w:rPr>
      <w:color w:val="00000A"/>
      <w:kern w:val="1"/>
      <w:sz w:val="24"/>
      <w:szCs w:val="24"/>
      <w:lang w:val="es-CO" w:eastAsia="ar-SA"/>
    </w:rPr>
  </w:style>
  <w:style w:type="paragraph" w:styleId="Ttulo2">
    <w:name w:val="heading 2"/>
    <w:basedOn w:val="Normal"/>
    <w:next w:val="Textoindependiente"/>
    <w:qFormat/>
    <w:rsid w:val="009F1B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F1BC5"/>
  </w:style>
  <w:style w:type="character" w:customStyle="1" w:styleId="Ttulo2Car">
    <w:name w:val="Título 2 Car"/>
    <w:basedOn w:val="Fuentedeprrafopredeter1"/>
    <w:rsid w:val="009F1BC5"/>
  </w:style>
  <w:style w:type="character" w:customStyle="1" w:styleId="WW-Fuentedeprrafopredeter">
    <w:name w:val="WW-Fuente de párrafo predeter."/>
    <w:rsid w:val="009F1BC5"/>
  </w:style>
  <w:style w:type="character" w:styleId="Hipervnculo">
    <w:name w:val="Hyperlink"/>
    <w:basedOn w:val="Fuentedeprrafopredeter1"/>
    <w:rsid w:val="009F1BC5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Fuentedeprrafopredeter1"/>
    <w:rsid w:val="009F1BC5"/>
  </w:style>
  <w:style w:type="character" w:customStyle="1" w:styleId="FormatvorlageArial1">
    <w:name w:val="Formatvorlage Arial1"/>
    <w:basedOn w:val="Fuentedeprrafopredeter1"/>
    <w:rsid w:val="009F1BC5"/>
  </w:style>
  <w:style w:type="character" w:customStyle="1" w:styleId="yshortcuts">
    <w:name w:val="yshortcuts"/>
    <w:basedOn w:val="Fuentedeprrafopredeter1"/>
    <w:rsid w:val="009F1BC5"/>
  </w:style>
  <w:style w:type="character" w:styleId="Textoennegrita">
    <w:name w:val="Strong"/>
    <w:basedOn w:val="Fuentedeprrafopredeter1"/>
    <w:qFormat/>
    <w:rsid w:val="009F1BC5"/>
    <w:rPr>
      <w:b/>
      <w:bCs/>
    </w:rPr>
  </w:style>
  <w:style w:type="character" w:customStyle="1" w:styleId="mediumtext1">
    <w:name w:val="medium_text1"/>
    <w:basedOn w:val="Fuentedeprrafopredeter1"/>
    <w:rsid w:val="009F1BC5"/>
  </w:style>
  <w:style w:type="character" w:customStyle="1" w:styleId="longtext1">
    <w:name w:val="long_text1"/>
    <w:basedOn w:val="Fuentedeprrafopredeter1"/>
    <w:rsid w:val="009F1BC5"/>
  </w:style>
  <w:style w:type="character" w:customStyle="1" w:styleId="shorttext1">
    <w:name w:val="short_text1"/>
    <w:basedOn w:val="Fuentedeprrafopredeter1"/>
    <w:rsid w:val="009F1BC5"/>
  </w:style>
  <w:style w:type="character" w:customStyle="1" w:styleId="longtext">
    <w:name w:val="long_text"/>
    <w:basedOn w:val="Fuentedeprrafopredeter1"/>
    <w:rsid w:val="009F1BC5"/>
  </w:style>
  <w:style w:type="character" w:customStyle="1" w:styleId="gt-icon-text1">
    <w:name w:val="gt-icon-text1"/>
    <w:basedOn w:val="Fuentedeprrafopredeter1"/>
    <w:rsid w:val="009F1BC5"/>
  </w:style>
  <w:style w:type="character" w:customStyle="1" w:styleId="NormalArial12Car">
    <w:name w:val="Normal Arial 12 Car"/>
    <w:basedOn w:val="Fuentedeprrafopredeter1"/>
    <w:rsid w:val="009F1BC5"/>
  </w:style>
  <w:style w:type="character" w:customStyle="1" w:styleId="ArialnormaljustificadoCar">
    <w:name w:val="Arial normal justificado Car"/>
    <w:basedOn w:val="Fuentedeprrafopredeter1"/>
    <w:rsid w:val="009F1BC5"/>
  </w:style>
  <w:style w:type="character" w:customStyle="1" w:styleId="Arialnormal12justicicadoCar">
    <w:name w:val="Arial normal 12 justicicado Car"/>
    <w:basedOn w:val="ArialnormaljustificadoCar"/>
    <w:rsid w:val="009F1BC5"/>
  </w:style>
  <w:style w:type="character" w:customStyle="1" w:styleId="c21">
    <w:name w:val="c21"/>
    <w:basedOn w:val="Fuentedeprrafopredeter1"/>
    <w:rsid w:val="009F1BC5"/>
  </w:style>
  <w:style w:type="character" w:styleId="nfasis">
    <w:name w:val="Emphasis"/>
    <w:basedOn w:val="Fuentedeprrafopredeter1"/>
    <w:qFormat/>
    <w:rsid w:val="009F1BC5"/>
    <w:rPr>
      <w:i/>
      <w:iCs/>
    </w:rPr>
  </w:style>
  <w:style w:type="character" w:customStyle="1" w:styleId="NormalArial10Car">
    <w:name w:val="Normal Arial 10 Car"/>
    <w:basedOn w:val="Fuentedeprrafopredeter1"/>
    <w:rsid w:val="009F1BC5"/>
  </w:style>
  <w:style w:type="character" w:customStyle="1" w:styleId="Refdecomentario1">
    <w:name w:val="Ref. de comentario1"/>
    <w:basedOn w:val="Fuentedeprrafopredeter1"/>
    <w:rsid w:val="009F1BC5"/>
  </w:style>
  <w:style w:type="character" w:customStyle="1" w:styleId="TextocomentarioCar">
    <w:name w:val="Texto comentario Car"/>
    <w:basedOn w:val="Fuentedeprrafopredeter1"/>
    <w:rsid w:val="009F1BC5"/>
  </w:style>
  <w:style w:type="character" w:customStyle="1" w:styleId="AsuntodelcomentarioCar">
    <w:name w:val="Asunto del comentario Car"/>
    <w:basedOn w:val="TextocomentarioCar"/>
    <w:rsid w:val="009F1BC5"/>
  </w:style>
  <w:style w:type="character" w:customStyle="1" w:styleId="TextodegloboCar">
    <w:name w:val="Texto de globo Car"/>
    <w:basedOn w:val="Fuentedeprrafopredeter1"/>
    <w:rsid w:val="009F1BC5"/>
  </w:style>
  <w:style w:type="character" w:customStyle="1" w:styleId="hps">
    <w:name w:val="hps"/>
    <w:basedOn w:val="Fuentedeprrafopredeter1"/>
    <w:rsid w:val="009F1BC5"/>
  </w:style>
  <w:style w:type="character" w:customStyle="1" w:styleId="atn">
    <w:name w:val="atn"/>
    <w:basedOn w:val="Fuentedeprrafopredeter1"/>
    <w:rsid w:val="009F1BC5"/>
  </w:style>
  <w:style w:type="character" w:customStyle="1" w:styleId="TextonotapieCar">
    <w:name w:val="Texto nota pie Car"/>
    <w:basedOn w:val="Fuentedeprrafopredeter1"/>
    <w:rsid w:val="009F1BC5"/>
  </w:style>
  <w:style w:type="character" w:customStyle="1" w:styleId="nfasissutil1">
    <w:name w:val="Énfasis sutil1"/>
    <w:basedOn w:val="Fuentedeprrafopredeter1"/>
    <w:rsid w:val="009F1BC5"/>
  </w:style>
  <w:style w:type="character" w:customStyle="1" w:styleId="nbapihighlight">
    <w:name w:val="nbapihighlight"/>
    <w:basedOn w:val="Fuentedeprrafopredeter1"/>
    <w:rsid w:val="009F1BC5"/>
  </w:style>
  <w:style w:type="character" w:customStyle="1" w:styleId="ListLabel1">
    <w:name w:val="ListLabel 1"/>
    <w:rsid w:val="009F1BC5"/>
  </w:style>
  <w:style w:type="character" w:customStyle="1" w:styleId="ListLabel2">
    <w:name w:val="ListLabel 2"/>
    <w:rsid w:val="009F1BC5"/>
  </w:style>
  <w:style w:type="character" w:customStyle="1" w:styleId="ListLabel3">
    <w:name w:val="ListLabel 3"/>
    <w:rsid w:val="009F1BC5"/>
  </w:style>
  <w:style w:type="character" w:customStyle="1" w:styleId="ListLabel4">
    <w:name w:val="ListLabel 4"/>
    <w:rsid w:val="009F1BC5"/>
  </w:style>
  <w:style w:type="character" w:customStyle="1" w:styleId="ListLabel5">
    <w:name w:val="ListLabel 5"/>
    <w:rsid w:val="009F1BC5"/>
  </w:style>
  <w:style w:type="character" w:customStyle="1" w:styleId="ListLabel6">
    <w:name w:val="ListLabel 6"/>
    <w:rsid w:val="009F1BC5"/>
  </w:style>
  <w:style w:type="character" w:customStyle="1" w:styleId="ListLabel7">
    <w:name w:val="ListLabel 7"/>
    <w:rsid w:val="009F1BC5"/>
  </w:style>
  <w:style w:type="character" w:customStyle="1" w:styleId="ListLabel8">
    <w:name w:val="ListLabel 8"/>
    <w:rsid w:val="009F1BC5"/>
    <w:rPr>
      <w:rFonts w:cs="Symbol"/>
    </w:rPr>
  </w:style>
  <w:style w:type="character" w:customStyle="1" w:styleId="ListLabel9">
    <w:name w:val="ListLabel 9"/>
    <w:rsid w:val="009F1BC5"/>
    <w:rPr>
      <w:rFonts w:cs="Courier New"/>
    </w:rPr>
  </w:style>
  <w:style w:type="character" w:customStyle="1" w:styleId="ListLabel10">
    <w:name w:val="ListLabel 10"/>
    <w:rsid w:val="009F1BC5"/>
    <w:rPr>
      <w:rFonts w:cs="Wingdings"/>
    </w:rPr>
  </w:style>
  <w:style w:type="character" w:customStyle="1" w:styleId="NumberingSymbols">
    <w:name w:val="Numbering Symbols"/>
    <w:rsid w:val="009F1BC5"/>
  </w:style>
  <w:style w:type="paragraph" w:customStyle="1" w:styleId="Heading">
    <w:name w:val="Heading"/>
    <w:basedOn w:val="Normal"/>
    <w:next w:val="Textoindependiente"/>
    <w:rsid w:val="009F1BC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rsid w:val="009F1BC5"/>
    <w:rPr>
      <w:rFonts w:ascii="Verdana" w:hAnsi="Verdana"/>
      <w:lang w:val="es-ES"/>
    </w:rPr>
  </w:style>
  <w:style w:type="paragraph" w:styleId="Lista">
    <w:name w:val="List"/>
    <w:basedOn w:val="Textoindependiente"/>
    <w:rsid w:val="009F1BC5"/>
  </w:style>
  <w:style w:type="paragraph" w:customStyle="1" w:styleId="Epgrafe1">
    <w:name w:val="Epígrafe1"/>
    <w:basedOn w:val="Normal"/>
    <w:rsid w:val="009F1B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F1BC5"/>
    <w:pPr>
      <w:suppressLineNumbers/>
    </w:pPr>
  </w:style>
  <w:style w:type="paragraph" w:customStyle="1" w:styleId="Prrafodelista1">
    <w:name w:val="Párrafo de lista1"/>
    <w:basedOn w:val="Normal"/>
    <w:rsid w:val="009F1BC5"/>
  </w:style>
  <w:style w:type="paragraph" w:customStyle="1" w:styleId="Normalarial12">
    <w:name w:val="Normal arial 12"/>
    <w:basedOn w:val="Normal"/>
    <w:rsid w:val="009F1BC5"/>
  </w:style>
  <w:style w:type="paragraph" w:customStyle="1" w:styleId="msolistparagraph0">
    <w:name w:val="msolistparagraph"/>
    <w:basedOn w:val="Normal"/>
    <w:rsid w:val="009F1BC5"/>
  </w:style>
  <w:style w:type="paragraph" w:customStyle="1" w:styleId="msolistparagraphcxspmiddle">
    <w:name w:val="msolistparagraphcxspmiddle"/>
    <w:basedOn w:val="Normal"/>
    <w:rsid w:val="009F1BC5"/>
  </w:style>
  <w:style w:type="paragraph" w:customStyle="1" w:styleId="msolistparagraphcxsplast">
    <w:name w:val="msolistparagraphcxsplast"/>
    <w:basedOn w:val="Normal"/>
    <w:rsid w:val="009F1BC5"/>
  </w:style>
  <w:style w:type="paragraph" w:customStyle="1" w:styleId="Normaljustificadotimes">
    <w:name w:val="Normal justificado times"/>
    <w:basedOn w:val="Normal"/>
    <w:rsid w:val="009F1BC5"/>
  </w:style>
  <w:style w:type="paragraph" w:customStyle="1" w:styleId="Sinespaciado1">
    <w:name w:val="Sin espaciado1"/>
    <w:rsid w:val="009F1BC5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s-CO" w:eastAsia="hi-IN" w:bidi="hi-IN"/>
    </w:rPr>
  </w:style>
  <w:style w:type="paragraph" w:customStyle="1" w:styleId="Normajustificada">
    <w:name w:val="Norma justificada"/>
    <w:basedOn w:val="Sinespaciado1"/>
    <w:rsid w:val="009F1BC5"/>
  </w:style>
  <w:style w:type="paragraph" w:customStyle="1" w:styleId="Normaljustificada">
    <w:name w:val="Normal + justificada"/>
    <w:basedOn w:val="Normal"/>
    <w:rsid w:val="009F1BC5"/>
  </w:style>
  <w:style w:type="paragraph" w:customStyle="1" w:styleId="Normajustificada0">
    <w:name w:val="Norma + justificada"/>
    <w:basedOn w:val="Normajustificada"/>
    <w:rsid w:val="009F1BC5"/>
  </w:style>
  <w:style w:type="paragraph" w:customStyle="1" w:styleId="NormalArial120">
    <w:name w:val="Normal Arial 12"/>
    <w:basedOn w:val="Normal"/>
    <w:rsid w:val="009F1BC5"/>
  </w:style>
  <w:style w:type="paragraph" w:customStyle="1" w:styleId="Normalarialjustificada">
    <w:name w:val="Normal arial justificada"/>
    <w:basedOn w:val="Normal"/>
    <w:rsid w:val="009F1BC5"/>
  </w:style>
  <w:style w:type="paragraph" w:customStyle="1" w:styleId="Normaarialjustificada">
    <w:name w:val="Norma arial justificada"/>
    <w:basedOn w:val="Normal"/>
    <w:rsid w:val="009F1BC5"/>
  </w:style>
  <w:style w:type="paragraph" w:customStyle="1" w:styleId="Arialnormaljustificado">
    <w:name w:val="Arial normal justificado"/>
    <w:basedOn w:val="Normal"/>
    <w:rsid w:val="009F1BC5"/>
  </w:style>
  <w:style w:type="paragraph" w:customStyle="1" w:styleId="Arialnormal12justicicado">
    <w:name w:val="Arial normal 12 justicicado"/>
    <w:basedOn w:val="Arialnormaljustificado"/>
    <w:rsid w:val="009F1BC5"/>
  </w:style>
  <w:style w:type="paragraph" w:customStyle="1" w:styleId="NormalArial10">
    <w:name w:val="Normal Arial 10"/>
    <w:basedOn w:val="Normal"/>
    <w:rsid w:val="009F1BC5"/>
  </w:style>
  <w:style w:type="paragraph" w:customStyle="1" w:styleId="Textocomentario1">
    <w:name w:val="Texto comentario1"/>
    <w:basedOn w:val="Normal"/>
    <w:rsid w:val="009F1BC5"/>
  </w:style>
  <w:style w:type="paragraph" w:customStyle="1" w:styleId="Asuntodelcomentario1">
    <w:name w:val="Asunto del comentario1"/>
    <w:basedOn w:val="Textocomentario1"/>
    <w:rsid w:val="009F1BC5"/>
  </w:style>
  <w:style w:type="paragraph" w:customStyle="1" w:styleId="Textodeglobo1">
    <w:name w:val="Texto de globo1"/>
    <w:basedOn w:val="Normal"/>
    <w:rsid w:val="009F1BC5"/>
  </w:style>
  <w:style w:type="paragraph" w:customStyle="1" w:styleId="DecimalAligned">
    <w:name w:val="Decimal Aligned"/>
    <w:basedOn w:val="Normal"/>
    <w:rsid w:val="009F1BC5"/>
  </w:style>
  <w:style w:type="paragraph" w:customStyle="1" w:styleId="Textonotapie1">
    <w:name w:val="Texto nota pie1"/>
    <w:basedOn w:val="Normal"/>
    <w:rsid w:val="009F1BC5"/>
  </w:style>
  <w:style w:type="paragraph" w:styleId="NormalWeb">
    <w:name w:val="Normal (Web)"/>
    <w:basedOn w:val="Normal"/>
    <w:uiPriority w:val="99"/>
    <w:rsid w:val="009F1BC5"/>
  </w:style>
  <w:style w:type="paragraph" w:customStyle="1" w:styleId="TableContents">
    <w:name w:val="Table Contents"/>
    <w:basedOn w:val="Normal"/>
    <w:rsid w:val="009F1BC5"/>
    <w:pPr>
      <w:suppressLineNumbers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0B6B50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B6B50"/>
    <w:rPr>
      <w:rFonts w:ascii="Tahoma" w:hAnsi="Tahoma" w:cs="Tahoma"/>
      <w:color w:val="00000A"/>
      <w:kern w:val="1"/>
      <w:sz w:val="16"/>
      <w:szCs w:val="16"/>
      <w:lang w:eastAsia="ar-SA"/>
    </w:rPr>
  </w:style>
  <w:style w:type="table" w:styleId="Tablaclsica1">
    <w:name w:val="Table Classic 1"/>
    <w:basedOn w:val="Tablanormal"/>
    <w:uiPriority w:val="99"/>
    <w:rsid w:val="00B820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C15BD"/>
    <w:pPr>
      <w:tabs>
        <w:tab w:val="clear" w:pos="709"/>
      </w:tabs>
      <w:suppressAutoHyphens w:val="0"/>
      <w:overflowPunct/>
      <w:ind w:left="708"/>
    </w:pPr>
    <w:rPr>
      <w:color w:val="auto"/>
      <w:kern w:val="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2DA8"/>
    <w:pPr>
      <w:tabs>
        <w:tab w:val="clear" w:pos="709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DA8"/>
    <w:rPr>
      <w:color w:val="00000A"/>
      <w:kern w:val="1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F2DA8"/>
    <w:pPr>
      <w:tabs>
        <w:tab w:val="clear" w:pos="709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DA8"/>
    <w:rPr>
      <w:color w:val="00000A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Fuentedeprrafopredeter"/>
    <w:rsid w:val="00052913"/>
  </w:style>
  <w:style w:type="character" w:styleId="Refdecomentario">
    <w:name w:val="annotation reference"/>
    <w:basedOn w:val="Fuentedeprrafopredeter"/>
    <w:uiPriority w:val="99"/>
    <w:semiHidden/>
    <w:unhideWhenUsed/>
    <w:rsid w:val="00EE59FD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EE59FD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EE59FD"/>
    <w:rPr>
      <w:color w:val="00000A"/>
      <w:kern w:val="1"/>
      <w:lang w:val="es-CO" w:eastAsia="ar-SA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E59FD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EE59FD"/>
    <w:rPr>
      <w:b/>
      <w:bCs/>
      <w:color w:val="00000A"/>
      <w:kern w:val="1"/>
      <w:lang w:val="es-C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C5"/>
    <w:pPr>
      <w:tabs>
        <w:tab w:val="left" w:pos="709"/>
      </w:tabs>
      <w:suppressAutoHyphens/>
      <w:overflowPunct w:val="0"/>
    </w:pPr>
    <w:rPr>
      <w:color w:val="00000A"/>
      <w:kern w:val="1"/>
      <w:sz w:val="24"/>
      <w:szCs w:val="24"/>
      <w:lang w:val="es-CO" w:eastAsia="ar-SA"/>
    </w:rPr>
  </w:style>
  <w:style w:type="paragraph" w:styleId="Ttulo2">
    <w:name w:val="heading 2"/>
    <w:basedOn w:val="Normal"/>
    <w:next w:val="Textoindependiente"/>
    <w:qFormat/>
    <w:rsid w:val="009F1B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F1BC5"/>
  </w:style>
  <w:style w:type="character" w:customStyle="1" w:styleId="Ttulo2Car">
    <w:name w:val="Título 2 Car"/>
    <w:basedOn w:val="Fuentedeprrafopredeter1"/>
    <w:rsid w:val="009F1BC5"/>
  </w:style>
  <w:style w:type="character" w:customStyle="1" w:styleId="WW-Fuentedeprrafopredeter">
    <w:name w:val="WW-Fuente de párrafo predeter."/>
    <w:rsid w:val="009F1BC5"/>
  </w:style>
  <w:style w:type="character" w:styleId="Hipervnculo">
    <w:name w:val="Hyperlink"/>
    <w:basedOn w:val="Fuentedeprrafopredeter1"/>
    <w:rsid w:val="009F1BC5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Fuentedeprrafopredeter1"/>
    <w:rsid w:val="009F1BC5"/>
  </w:style>
  <w:style w:type="character" w:customStyle="1" w:styleId="FormatvorlageArial1">
    <w:name w:val="Formatvorlage Arial1"/>
    <w:basedOn w:val="Fuentedeprrafopredeter1"/>
    <w:rsid w:val="009F1BC5"/>
  </w:style>
  <w:style w:type="character" w:customStyle="1" w:styleId="yshortcuts">
    <w:name w:val="yshortcuts"/>
    <w:basedOn w:val="Fuentedeprrafopredeter1"/>
    <w:rsid w:val="009F1BC5"/>
  </w:style>
  <w:style w:type="character" w:styleId="Textoennegrita">
    <w:name w:val="Strong"/>
    <w:basedOn w:val="Fuentedeprrafopredeter1"/>
    <w:qFormat/>
    <w:rsid w:val="009F1BC5"/>
    <w:rPr>
      <w:b/>
      <w:bCs/>
    </w:rPr>
  </w:style>
  <w:style w:type="character" w:customStyle="1" w:styleId="mediumtext1">
    <w:name w:val="medium_text1"/>
    <w:basedOn w:val="Fuentedeprrafopredeter1"/>
    <w:rsid w:val="009F1BC5"/>
  </w:style>
  <w:style w:type="character" w:customStyle="1" w:styleId="longtext1">
    <w:name w:val="long_text1"/>
    <w:basedOn w:val="Fuentedeprrafopredeter1"/>
    <w:rsid w:val="009F1BC5"/>
  </w:style>
  <w:style w:type="character" w:customStyle="1" w:styleId="shorttext1">
    <w:name w:val="short_text1"/>
    <w:basedOn w:val="Fuentedeprrafopredeter1"/>
    <w:rsid w:val="009F1BC5"/>
  </w:style>
  <w:style w:type="character" w:customStyle="1" w:styleId="longtext">
    <w:name w:val="long_text"/>
    <w:basedOn w:val="Fuentedeprrafopredeter1"/>
    <w:rsid w:val="009F1BC5"/>
  </w:style>
  <w:style w:type="character" w:customStyle="1" w:styleId="gt-icon-text1">
    <w:name w:val="gt-icon-text1"/>
    <w:basedOn w:val="Fuentedeprrafopredeter1"/>
    <w:rsid w:val="009F1BC5"/>
  </w:style>
  <w:style w:type="character" w:customStyle="1" w:styleId="NormalArial12Car">
    <w:name w:val="Normal Arial 12 Car"/>
    <w:basedOn w:val="Fuentedeprrafopredeter1"/>
    <w:rsid w:val="009F1BC5"/>
  </w:style>
  <w:style w:type="character" w:customStyle="1" w:styleId="ArialnormaljustificadoCar">
    <w:name w:val="Arial normal justificado Car"/>
    <w:basedOn w:val="Fuentedeprrafopredeter1"/>
    <w:rsid w:val="009F1BC5"/>
  </w:style>
  <w:style w:type="character" w:customStyle="1" w:styleId="Arialnormal12justicicadoCar">
    <w:name w:val="Arial normal 12 justicicado Car"/>
    <w:basedOn w:val="ArialnormaljustificadoCar"/>
    <w:rsid w:val="009F1BC5"/>
  </w:style>
  <w:style w:type="character" w:customStyle="1" w:styleId="c21">
    <w:name w:val="c21"/>
    <w:basedOn w:val="Fuentedeprrafopredeter1"/>
    <w:rsid w:val="009F1BC5"/>
  </w:style>
  <w:style w:type="character" w:styleId="nfasis">
    <w:name w:val="Emphasis"/>
    <w:basedOn w:val="Fuentedeprrafopredeter1"/>
    <w:qFormat/>
    <w:rsid w:val="009F1BC5"/>
    <w:rPr>
      <w:i/>
      <w:iCs/>
    </w:rPr>
  </w:style>
  <w:style w:type="character" w:customStyle="1" w:styleId="NormalArial10Car">
    <w:name w:val="Normal Arial 10 Car"/>
    <w:basedOn w:val="Fuentedeprrafopredeter1"/>
    <w:rsid w:val="009F1BC5"/>
  </w:style>
  <w:style w:type="character" w:customStyle="1" w:styleId="Refdecomentario1">
    <w:name w:val="Ref. de comentario1"/>
    <w:basedOn w:val="Fuentedeprrafopredeter1"/>
    <w:rsid w:val="009F1BC5"/>
  </w:style>
  <w:style w:type="character" w:customStyle="1" w:styleId="TextocomentarioCar">
    <w:name w:val="Texto comentario Car"/>
    <w:basedOn w:val="Fuentedeprrafopredeter1"/>
    <w:rsid w:val="009F1BC5"/>
  </w:style>
  <w:style w:type="character" w:customStyle="1" w:styleId="AsuntodelcomentarioCar">
    <w:name w:val="Asunto del comentario Car"/>
    <w:basedOn w:val="TextocomentarioCar"/>
    <w:rsid w:val="009F1BC5"/>
  </w:style>
  <w:style w:type="character" w:customStyle="1" w:styleId="TextodegloboCar">
    <w:name w:val="Texto de globo Car"/>
    <w:basedOn w:val="Fuentedeprrafopredeter1"/>
    <w:rsid w:val="009F1BC5"/>
  </w:style>
  <w:style w:type="character" w:customStyle="1" w:styleId="hps">
    <w:name w:val="hps"/>
    <w:basedOn w:val="Fuentedeprrafopredeter1"/>
    <w:rsid w:val="009F1BC5"/>
  </w:style>
  <w:style w:type="character" w:customStyle="1" w:styleId="atn">
    <w:name w:val="atn"/>
    <w:basedOn w:val="Fuentedeprrafopredeter1"/>
    <w:rsid w:val="009F1BC5"/>
  </w:style>
  <w:style w:type="character" w:customStyle="1" w:styleId="TextonotapieCar">
    <w:name w:val="Texto nota pie Car"/>
    <w:basedOn w:val="Fuentedeprrafopredeter1"/>
    <w:rsid w:val="009F1BC5"/>
  </w:style>
  <w:style w:type="character" w:customStyle="1" w:styleId="nfasissutil1">
    <w:name w:val="Énfasis sutil1"/>
    <w:basedOn w:val="Fuentedeprrafopredeter1"/>
    <w:rsid w:val="009F1BC5"/>
  </w:style>
  <w:style w:type="character" w:customStyle="1" w:styleId="nbapihighlight">
    <w:name w:val="nbapihighlight"/>
    <w:basedOn w:val="Fuentedeprrafopredeter1"/>
    <w:rsid w:val="009F1BC5"/>
  </w:style>
  <w:style w:type="character" w:customStyle="1" w:styleId="ListLabel1">
    <w:name w:val="ListLabel 1"/>
    <w:rsid w:val="009F1BC5"/>
  </w:style>
  <w:style w:type="character" w:customStyle="1" w:styleId="ListLabel2">
    <w:name w:val="ListLabel 2"/>
    <w:rsid w:val="009F1BC5"/>
  </w:style>
  <w:style w:type="character" w:customStyle="1" w:styleId="ListLabel3">
    <w:name w:val="ListLabel 3"/>
    <w:rsid w:val="009F1BC5"/>
  </w:style>
  <w:style w:type="character" w:customStyle="1" w:styleId="ListLabel4">
    <w:name w:val="ListLabel 4"/>
    <w:rsid w:val="009F1BC5"/>
  </w:style>
  <w:style w:type="character" w:customStyle="1" w:styleId="ListLabel5">
    <w:name w:val="ListLabel 5"/>
    <w:rsid w:val="009F1BC5"/>
  </w:style>
  <w:style w:type="character" w:customStyle="1" w:styleId="ListLabel6">
    <w:name w:val="ListLabel 6"/>
    <w:rsid w:val="009F1BC5"/>
  </w:style>
  <w:style w:type="character" w:customStyle="1" w:styleId="ListLabel7">
    <w:name w:val="ListLabel 7"/>
    <w:rsid w:val="009F1BC5"/>
  </w:style>
  <w:style w:type="character" w:customStyle="1" w:styleId="ListLabel8">
    <w:name w:val="ListLabel 8"/>
    <w:rsid w:val="009F1BC5"/>
    <w:rPr>
      <w:rFonts w:cs="Symbol"/>
    </w:rPr>
  </w:style>
  <w:style w:type="character" w:customStyle="1" w:styleId="ListLabel9">
    <w:name w:val="ListLabel 9"/>
    <w:rsid w:val="009F1BC5"/>
    <w:rPr>
      <w:rFonts w:cs="Courier New"/>
    </w:rPr>
  </w:style>
  <w:style w:type="character" w:customStyle="1" w:styleId="ListLabel10">
    <w:name w:val="ListLabel 10"/>
    <w:rsid w:val="009F1BC5"/>
    <w:rPr>
      <w:rFonts w:cs="Wingdings"/>
    </w:rPr>
  </w:style>
  <w:style w:type="character" w:customStyle="1" w:styleId="NumberingSymbols">
    <w:name w:val="Numbering Symbols"/>
    <w:rsid w:val="009F1BC5"/>
  </w:style>
  <w:style w:type="paragraph" w:customStyle="1" w:styleId="Heading">
    <w:name w:val="Heading"/>
    <w:basedOn w:val="Normal"/>
    <w:next w:val="Textoindependiente"/>
    <w:rsid w:val="009F1BC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rsid w:val="009F1BC5"/>
    <w:rPr>
      <w:rFonts w:ascii="Verdana" w:hAnsi="Verdana"/>
      <w:lang w:val="es-ES"/>
    </w:rPr>
  </w:style>
  <w:style w:type="paragraph" w:styleId="Lista">
    <w:name w:val="List"/>
    <w:basedOn w:val="Textoindependiente"/>
    <w:rsid w:val="009F1BC5"/>
  </w:style>
  <w:style w:type="paragraph" w:customStyle="1" w:styleId="Epgrafe1">
    <w:name w:val="Epígrafe1"/>
    <w:basedOn w:val="Normal"/>
    <w:rsid w:val="009F1B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F1BC5"/>
    <w:pPr>
      <w:suppressLineNumbers/>
    </w:pPr>
  </w:style>
  <w:style w:type="paragraph" w:customStyle="1" w:styleId="Prrafodelista1">
    <w:name w:val="Párrafo de lista1"/>
    <w:basedOn w:val="Normal"/>
    <w:rsid w:val="009F1BC5"/>
  </w:style>
  <w:style w:type="paragraph" w:customStyle="1" w:styleId="Normalarial12">
    <w:name w:val="Normal arial 12"/>
    <w:basedOn w:val="Normal"/>
    <w:rsid w:val="009F1BC5"/>
  </w:style>
  <w:style w:type="paragraph" w:customStyle="1" w:styleId="msolistparagraph0">
    <w:name w:val="msolistparagraph"/>
    <w:basedOn w:val="Normal"/>
    <w:rsid w:val="009F1BC5"/>
  </w:style>
  <w:style w:type="paragraph" w:customStyle="1" w:styleId="msolistparagraphcxspmiddle">
    <w:name w:val="msolistparagraphcxspmiddle"/>
    <w:basedOn w:val="Normal"/>
    <w:rsid w:val="009F1BC5"/>
  </w:style>
  <w:style w:type="paragraph" w:customStyle="1" w:styleId="msolistparagraphcxsplast">
    <w:name w:val="msolistparagraphcxsplast"/>
    <w:basedOn w:val="Normal"/>
    <w:rsid w:val="009F1BC5"/>
  </w:style>
  <w:style w:type="paragraph" w:customStyle="1" w:styleId="Normaljustificadotimes">
    <w:name w:val="Normal justificado times"/>
    <w:basedOn w:val="Normal"/>
    <w:rsid w:val="009F1BC5"/>
  </w:style>
  <w:style w:type="paragraph" w:customStyle="1" w:styleId="Sinespaciado1">
    <w:name w:val="Sin espaciado1"/>
    <w:rsid w:val="009F1BC5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s-CO" w:eastAsia="hi-IN" w:bidi="hi-IN"/>
    </w:rPr>
  </w:style>
  <w:style w:type="paragraph" w:customStyle="1" w:styleId="Normajustificada">
    <w:name w:val="Norma justificada"/>
    <w:basedOn w:val="Sinespaciado1"/>
    <w:rsid w:val="009F1BC5"/>
  </w:style>
  <w:style w:type="paragraph" w:customStyle="1" w:styleId="Normaljustificada">
    <w:name w:val="Normal + justificada"/>
    <w:basedOn w:val="Normal"/>
    <w:rsid w:val="009F1BC5"/>
  </w:style>
  <w:style w:type="paragraph" w:customStyle="1" w:styleId="Normajustificada0">
    <w:name w:val="Norma + justificada"/>
    <w:basedOn w:val="Normajustificada"/>
    <w:rsid w:val="009F1BC5"/>
  </w:style>
  <w:style w:type="paragraph" w:customStyle="1" w:styleId="NormalArial120">
    <w:name w:val="Normal Arial 12"/>
    <w:basedOn w:val="Normal"/>
    <w:rsid w:val="009F1BC5"/>
  </w:style>
  <w:style w:type="paragraph" w:customStyle="1" w:styleId="Normalarialjustificada">
    <w:name w:val="Normal arial justificada"/>
    <w:basedOn w:val="Normal"/>
    <w:rsid w:val="009F1BC5"/>
  </w:style>
  <w:style w:type="paragraph" w:customStyle="1" w:styleId="Normaarialjustificada">
    <w:name w:val="Norma arial justificada"/>
    <w:basedOn w:val="Normal"/>
    <w:rsid w:val="009F1BC5"/>
  </w:style>
  <w:style w:type="paragraph" w:customStyle="1" w:styleId="Arialnormaljustificado">
    <w:name w:val="Arial normal justificado"/>
    <w:basedOn w:val="Normal"/>
    <w:rsid w:val="009F1BC5"/>
  </w:style>
  <w:style w:type="paragraph" w:customStyle="1" w:styleId="Arialnormal12justicicado">
    <w:name w:val="Arial normal 12 justicicado"/>
    <w:basedOn w:val="Arialnormaljustificado"/>
    <w:rsid w:val="009F1BC5"/>
  </w:style>
  <w:style w:type="paragraph" w:customStyle="1" w:styleId="NormalArial10">
    <w:name w:val="Normal Arial 10"/>
    <w:basedOn w:val="Normal"/>
    <w:rsid w:val="009F1BC5"/>
  </w:style>
  <w:style w:type="paragraph" w:customStyle="1" w:styleId="Textocomentario1">
    <w:name w:val="Texto comentario1"/>
    <w:basedOn w:val="Normal"/>
    <w:rsid w:val="009F1BC5"/>
  </w:style>
  <w:style w:type="paragraph" w:customStyle="1" w:styleId="Asuntodelcomentario1">
    <w:name w:val="Asunto del comentario1"/>
    <w:basedOn w:val="Textocomentario1"/>
    <w:rsid w:val="009F1BC5"/>
  </w:style>
  <w:style w:type="paragraph" w:customStyle="1" w:styleId="Textodeglobo1">
    <w:name w:val="Texto de globo1"/>
    <w:basedOn w:val="Normal"/>
    <w:rsid w:val="009F1BC5"/>
  </w:style>
  <w:style w:type="paragraph" w:customStyle="1" w:styleId="DecimalAligned">
    <w:name w:val="Decimal Aligned"/>
    <w:basedOn w:val="Normal"/>
    <w:rsid w:val="009F1BC5"/>
  </w:style>
  <w:style w:type="paragraph" w:customStyle="1" w:styleId="Textonotapie1">
    <w:name w:val="Texto nota pie1"/>
    <w:basedOn w:val="Normal"/>
    <w:rsid w:val="009F1BC5"/>
  </w:style>
  <w:style w:type="paragraph" w:styleId="NormalWeb">
    <w:name w:val="Normal (Web)"/>
    <w:basedOn w:val="Normal"/>
    <w:uiPriority w:val="99"/>
    <w:rsid w:val="009F1BC5"/>
  </w:style>
  <w:style w:type="paragraph" w:customStyle="1" w:styleId="TableContents">
    <w:name w:val="Table Contents"/>
    <w:basedOn w:val="Normal"/>
    <w:rsid w:val="009F1BC5"/>
    <w:pPr>
      <w:suppressLineNumbers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0B6B50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B6B50"/>
    <w:rPr>
      <w:rFonts w:ascii="Tahoma" w:hAnsi="Tahoma" w:cs="Tahoma"/>
      <w:color w:val="00000A"/>
      <w:kern w:val="1"/>
      <w:sz w:val="16"/>
      <w:szCs w:val="16"/>
      <w:lang w:eastAsia="ar-SA"/>
    </w:rPr>
  </w:style>
  <w:style w:type="table" w:styleId="Tablaclsica1">
    <w:name w:val="Table Classic 1"/>
    <w:basedOn w:val="Tablanormal"/>
    <w:uiPriority w:val="99"/>
    <w:rsid w:val="00B820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C15BD"/>
    <w:pPr>
      <w:tabs>
        <w:tab w:val="clear" w:pos="709"/>
      </w:tabs>
      <w:suppressAutoHyphens w:val="0"/>
      <w:overflowPunct/>
      <w:ind w:left="708"/>
    </w:pPr>
    <w:rPr>
      <w:color w:val="auto"/>
      <w:kern w:val="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2DA8"/>
    <w:pPr>
      <w:tabs>
        <w:tab w:val="clear" w:pos="709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DA8"/>
    <w:rPr>
      <w:color w:val="00000A"/>
      <w:kern w:val="1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F2DA8"/>
    <w:pPr>
      <w:tabs>
        <w:tab w:val="clear" w:pos="709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DA8"/>
    <w:rPr>
      <w:color w:val="00000A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Fuentedeprrafopredeter"/>
    <w:rsid w:val="00052913"/>
  </w:style>
  <w:style w:type="character" w:styleId="Refdecomentario">
    <w:name w:val="annotation reference"/>
    <w:basedOn w:val="Fuentedeprrafopredeter"/>
    <w:uiPriority w:val="99"/>
    <w:semiHidden/>
    <w:unhideWhenUsed/>
    <w:rsid w:val="00EE59FD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EE59FD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EE59FD"/>
    <w:rPr>
      <w:color w:val="00000A"/>
      <w:kern w:val="1"/>
      <w:lang w:val="es-CO" w:eastAsia="ar-SA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E59FD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EE59FD"/>
    <w:rPr>
      <w:b/>
      <w:bCs/>
      <w:color w:val="00000A"/>
      <w:kern w:val="1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mailto:basilio_diaz@yahoo.com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C635-B036-4458-B3B8-8BF2E430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3096</Words>
  <Characters>15945</Characters>
  <Application>Microsoft Office Word</Application>
  <DocSecurity>0</DocSecurity>
  <Lines>442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CROMATOGRAFICA DE PLAGUICIDAS ORGANOCLORADOS PRESENTES EN MUESTRAS DE LECHE CRUDA: DISTRIBUCIÓN GEOGRAFICA DEL CONTAMINANTE EN CORDOBA-COLOMBIA</vt:lpstr>
    </vt:vector>
  </TitlesOfParts>
  <Company>Toshiba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CROMATOGRAFICA DE PLAGUICIDAS ORGANOCLORADOS PRESENTES EN MUESTRAS DE LECHE CRUDA: DISTRIBUCIÓN GEOGRAFICA DEL CONTAMINANTE EN CORDOBA-COLOMBIA</dc:title>
  <dc:creator>VASILIO</dc:creator>
  <cp:lastModifiedBy>Lorena López-Galvis</cp:lastModifiedBy>
  <cp:revision>7</cp:revision>
  <cp:lastPrinted>2012-03-13T20:45:00Z</cp:lastPrinted>
  <dcterms:created xsi:type="dcterms:W3CDTF">2013-05-18T14:31:00Z</dcterms:created>
  <dcterms:modified xsi:type="dcterms:W3CDTF">2013-05-18T16:22:00Z</dcterms:modified>
</cp:coreProperties>
</file>